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F5D8B" w14:textId="77777777" w:rsidR="00D45945" w:rsidRDefault="003E24DF" w:rsidP="003E24DF">
      <w:pPr>
        <w:rPr>
          <w:noProof/>
          <w:color w:val="000000" w:themeColor="text1"/>
        </w:rPr>
      </w:pPr>
      <w:r w:rsidRPr="00615018">
        <w:rPr>
          <w:noProof/>
          <w:color w:val="000000" w:themeColor="text1"/>
        </w:rPr>
        <w:t xml:space="preserve"> </w:t>
      </w:r>
    </w:p>
    <w:p w14:paraId="7A4481E6" w14:textId="77777777" w:rsidR="00BA77A4" w:rsidRDefault="00BA77A4" w:rsidP="003E24DF">
      <w:pPr>
        <w:rPr>
          <w:noProof/>
          <w:color w:val="000000" w:themeColor="text1"/>
        </w:rPr>
      </w:pPr>
    </w:p>
    <w:p w14:paraId="31383DAE" w14:textId="77777777" w:rsidR="009A0565" w:rsidRDefault="00AE2B76" w:rsidP="00AE2B76">
      <w:pPr>
        <w:spacing w:before="0" w:after="0" w:line="24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</w:p>
    <w:p w14:paraId="55A3100E" w14:textId="77777777" w:rsidR="00AE2B76" w:rsidRPr="00AE2B76" w:rsidRDefault="00AE2B76" w:rsidP="00AE2B76">
      <w:pPr>
        <w:spacing w:before="0" w:after="0" w:line="24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6BABCCBD" w14:textId="76E475C7" w:rsidR="00112163" w:rsidRPr="00EC6AE1" w:rsidRDefault="0050695C" w:rsidP="0050695C">
      <w:pPr>
        <w:spacing w:before="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</w:pPr>
      <w:r w:rsidRPr="00EC6AE1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  <w:t>A</w:t>
      </w:r>
      <w:r w:rsidR="00C200BA" w:rsidRPr="00EC6AE1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en-US"/>
        </w:rPr>
        <w:t>CKNOWLEDGE OF RECEIPT OF NOTICE</w:t>
      </w:r>
    </w:p>
    <w:p w14:paraId="38DA5ED4" w14:textId="77777777" w:rsidR="00DB515E" w:rsidRPr="00C200BA" w:rsidRDefault="00DB515E" w:rsidP="00DB515E">
      <w:pPr>
        <w:spacing w:before="0"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</w:p>
    <w:p w14:paraId="2C74C1B6" w14:textId="404CBA36" w:rsidR="0050695C" w:rsidRPr="00C200BA" w:rsidRDefault="00AB5563" w:rsidP="00DB515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I hereby acknowledge that </w:t>
      </w:r>
      <w:r w:rsidR="005017CC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a copy of </w:t>
      </w:r>
      <w:r w:rsidR="005017CC" w:rsidRPr="000B289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</w:rPr>
        <w:t>Tran-Vo PLLC Family Practice</w:t>
      </w:r>
      <w:r w:rsidRPr="000B289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Notice of Privacy Practices</w:t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5017CC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(</w:t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with eff</w:t>
      </w:r>
      <w:r w:rsidR="0067015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ective date of </w:t>
      </w:r>
      <w:r w:rsidR="00EA53F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November 1</w:t>
      </w:r>
      <w:bookmarkStart w:id="0" w:name="_GoBack"/>
      <w:bookmarkEnd w:id="0"/>
      <w:r w:rsidR="005017CC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, 2018), which explains how my medical information will be used and disclosed, </w:t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was posted and available to read in the reception area.</w:t>
      </w:r>
      <w:r w:rsidR="005017CC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 I understand that I am entitled to receive a copy of this notice if requested.</w:t>
      </w:r>
    </w:p>
    <w:p w14:paraId="16381CAA" w14:textId="77777777" w:rsidR="00AB5563" w:rsidRPr="00C200BA" w:rsidRDefault="00AB5563" w:rsidP="00AB5563">
      <w:pPr>
        <w:spacing w:before="0" w:after="0" w:line="24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01B06C6B" w14:textId="16264F41" w:rsidR="00AB5563" w:rsidRPr="00C200BA" w:rsidRDefault="003336F9" w:rsidP="00DB515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Patient</w:t>
      </w:r>
      <w:r w:rsidR="002C0990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/Guardian</w:t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Name</w:t>
      </w:r>
      <w:r w:rsidR="00911E0C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BD18EF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</w:t>
      </w:r>
      <w:r w:rsidR="00AB5563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__________________________</w:t>
      </w:r>
      <w:r w:rsid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</w:t>
      </w:r>
      <w:r w:rsid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  <w:t>Date ___</w:t>
      </w:r>
      <w:r w:rsidR="002C0990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</w:t>
      </w:r>
      <w:r w:rsidR="00DB515E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</w:t>
      </w:r>
    </w:p>
    <w:p w14:paraId="683C035C" w14:textId="77777777" w:rsidR="00AB5563" w:rsidRPr="00C200BA" w:rsidRDefault="00AB5563" w:rsidP="00AB5563">
      <w:pPr>
        <w:spacing w:before="0" w:after="0" w:line="24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4D1A24AF" w14:textId="08B72CDA" w:rsidR="00DB515E" w:rsidRPr="00C200BA" w:rsidRDefault="00DF5B0C" w:rsidP="00DB515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Signature</w:t>
      </w:r>
      <w:r w:rsidR="00911E0C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AB5563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</w:t>
      </w:r>
      <w:r w:rsid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</w:t>
      </w:r>
      <w:r w:rsidR="00AB5563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</w:t>
      </w:r>
      <w:r w:rsidR="002C0990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</w:t>
      </w:r>
      <w:r w:rsidR="00911E0C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</w:t>
      </w:r>
      <w:r w:rsidR="00AB5563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</w:t>
      </w:r>
      <w:r w:rsidR="00911E0C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_   </w:t>
      </w:r>
      <w:r w:rsid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  <w:t xml:space="preserve">Phone ____________ </w:t>
      </w:r>
    </w:p>
    <w:p w14:paraId="0BBDF48E" w14:textId="77777777" w:rsidR="00C200BA" w:rsidRDefault="00C200BA" w:rsidP="00C578A9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115BB2FF" w14:textId="77777777" w:rsidR="00C200BA" w:rsidRDefault="00C200BA" w:rsidP="00C578A9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7EFE2370" w14:textId="1F1F7BEF" w:rsidR="00AE2B76" w:rsidRPr="00C200BA" w:rsidRDefault="00C200BA" w:rsidP="00C578A9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If not s</w:t>
      </w:r>
      <w:r w:rsidR="00AB5563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igned by the patient, please indicate your relationship to patient:</w:t>
      </w:r>
    </w:p>
    <w:p w14:paraId="76A28608" w14:textId="77777777" w:rsidR="00940476" w:rsidRPr="00C200BA" w:rsidRDefault="00940476" w:rsidP="00AB5563">
      <w:pPr>
        <w:spacing w:before="0" w:after="0" w:line="240" w:lineRule="auto"/>
        <w:ind w:left="36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53FCD4F8" w14:textId="19A46385" w:rsidR="00940476" w:rsidRPr="00C200BA" w:rsidRDefault="00940476" w:rsidP="00C200BA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C578A9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Parent or guardian of minor </w:t>
      </w:r>
      <w:r w:rsidR="00AB5563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patient</w:t>
      </w:r>
    </w:p>
    <w:p w14:paraId="258315DF" w14:textId="6E363855" w:rsidR="00940476" w:rsidRPr="00C200BA" w:rsidRDefault="00940476" w:rsidP="00C200BA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C578A9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Guardian or</w:t>
      </w:r>
      <w:r w:rsidR="00AB5563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conservator of an incompetent patient</w:t>
      </w:r>
    </w:p>
    <w:p w14:paraId="30EAD571" w14:textId="2AC98D46" w:rsidR="00AB5563" w:rsidRPr="00C200BA" w:rsidRDefault="00940476" w:rsidP="00C200BA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C578A9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Beneficiary or</w:t>
      </w:r>
      <w:r w:rsidR="00AB5563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personal represen</w:t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ta</w:t>
      </w:r>
      <w:r w:rsidR="00AB5563"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tive of deceased patient</w:t>
      </w:r>
    </w:p>
    <w:p w14:paraId="3C0B2A31" w14:textId="77777777" w:rsidR="00DB515E" w:rsidRPr="00C200BA" w:rsidRDefault="00DB515E" w:rsidP="00DB515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26BB6C74" w14:textId="33F613B6" w:rsidR="003B1226" w:rsidRPr="00C200BA" w:rsidRDefault="00DB515E" w:rsidP="00C200BA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Name of Patient: ________________________________________________________</w:t>
      </w:r>
      <w:r w:rsid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</w:t>
      </w:r>
    </w:p>
    <w:p w14:paraId="25B2A259" w14:textId="77777777" w:rsidR="00DB515E" w:rsidRPr="00C200BA" w:rsidRDefault="00DB515E" w:rsidP="00AB5563">
      <w:pPr>
        <w:pStyle w:val="ListParagraph"/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025EF5F4" w14:textId="77777777" w:rsidR="00C200BA" w:rsidRDefault="00C200BA" w:rsidP="005017CC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</w:p>
    <w:p w14:paraId="7C50C075" w14:textId="77777777" w:rsidR="00C200BA" w:rsidRDefault="00C200BA" w:rsidP="005017CC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:lang w:eastAsia="en-US"/>
        </w:rPr>
      </w:pPr>
    </w:p>
    <w:p w14:paraId="40F43872" w14:textId="77777777" w:rsidR="00C200BA" w:rsidRDefault="00C200BA" w:rsidP="005017CC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:lang w:eastAsia="en-US"/>
        </w:rPr>
      </w:pPr>
    </w:p>
    <w:p w14:paraId="07455916" w14:textId="2153FF69" w:rsidR="005017CC" w:rsidRPr="00C200BA" w:rsidRDefault="005017CC" w:rsidP="005017CC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:lang w:eastAsia="en-US"/>
        </w:rPr>
      </w:pPr>
      <w:r w:rsidRPr="005017C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:lang w:eastAsia="en-US"/>
        </w:rPr>
        <w:t>For Office Use Only</w:t>
      </w:r>
    </w:p>
    <w:p w14:paraId="2E312F56" w14:textId="77777777" w:rsidR="005017CC" w:rsidRPr="00C200BA" w:rsidRDefault="005017CC" w:rsidP="005017CC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1421B07D" w14:textId="77777777" w:rsidR="005017CC" w:rsidRPr="00C200BA" w:rsidRDefault="005017CC" w:rsidP="005017CC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5017C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We attempted to obtain written acknowledgement of receipt of our Notice of Privacy Practices, but acknowledgement could not be obtained because: </w:t>
      </w:r>
    </w:p>
    <w:p w14:paraId="1588DEFF" w14:textId="1683B1D1" w:rsidR="005017CC" w:rsidRPr="00C200BA" w:rsidRDefault="005017CC" w:rsidP="005017CC">
      <w:pPr>
        <w:spacing w:before="0" w:after="0" w:line="240" w:lineRule="auto"/>
        <w:ind w:firstLine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5017C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Individual refused to sign </w:t>
      </w:r>
    </w:p>
    <w:p w14:paraId="3FFA1A40" w14:textId="1BB0353C" w:rsidR="005017CC" w:rsidRPr="00C200BA" w:rsidRDefault="005017CC" w:rsidP="005017CC">
      <w:pPr>
        <w:spacing w:before="0" w:after="0" w:line="240" w:lineRule="auto"/>
        <w:ind w:firstLine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5017C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Communication barriers prohibited obtaining the acknowledgement </w:t>
      </w:r>
    </w:p>
    <w:p w14:paraId="7F163679" w14:textId="6D6A223B" w:rsidR="005017CC" w:rsidRPr="00C200BA" w:rsidRDefault="005017CC" w:rsidP="005017CC">
      <w:pPr>
        <w:spacing w:before="0" w:after="0" w:line="240" w:lineRule="auto"/>
        <w:ind w:firstLine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5017C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An emergency situation prevented us from obtaining acknowledgement </w:t>
      </w:r>
    </w:p>
    <w:p w14:paraId="0E99E12D" w14:textId="4B433C39" w:rsidR="005017CC" w:rsidRPr="00C200BA" w:rsidRDefault="005017CC" w:rsidP="005017CC">
      <w:pPr>
        <w:spacing w:before="0" w:after="0" w:line="240" w:lineRule="auto"/>
        <w:ind w:firstLine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sym w:font="Symbol" w:char="F09B"/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5017C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Other (Please be specific): </w:t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________________________________________________</w:t>
      </w:r>
    </w:p>
    <w:p w14:paraId="46E26FF3" w14:textId="0CA4977B" w:rsidR="005017CC" w:rsidRPr="00C200BA" w:rsidRDefault="005017CC" w:rsidP="005017CC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  <w:t xml:space="preserve">    _____________________________________________________________________</w:t>
      </w:r>
    </w:p>
    <w:p w14:paraId="77EDA6A0" w14:textId="77777777" w:rsidR="005017CC" w:rsidRDefault="005017CC" w:rsidP="005017CC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1D20545A" w14:textId="77777777" w:rsidR="00C200BA" w:rsidRPr="00C200BA" w:rsidRDefault="00C200BA" w:rsidP="005017CC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5B4BD55E" w14:textId="1F626744" w:rsidR="005017CC" w:rsidRPr="005017CC" w:rsidRDefault="005017CC" w:rsidP="005017CC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5017C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Employee Signature </w:t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</w:t>
      </w:r>
      <w:r w:rsid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__________________________________</w:t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_____  </w:t>
      </w:r>
      <w:r w:rsid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Pr="005017C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Date</w:t>
      </w:r>
      <w:r w:rsid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___</w:t>
      </w:r>
      <w:r w:rsidRPr="00C200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__________</w:t>
      </w:r>
    </w:p>
    <w:p w14:paraId="510AFAA9" w14:textId="77777777" w:rsidR="00DB515E" w:rsidRPr="00C200BA" w:rsidRDefault="00DB515E" w:rsidP="00C200BA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sectPr w:rsidR="00DB515E" w:rsidRPr="00C200BA" w:rsidSect="00564809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79128" w14:textId="77777777" w:rsidR="00052C22" w:rsidRDefault="00052C22" w:rsidP="00D45945">
      <w:pPr>
        <w:spacing w:before="0" w:after="0" w:line="240" w:lineRule="auto"/>
      </w:pPr>
      <w:r>
        <w:separator/>
      </w:r>
    </w:p>
  </w:endnote>
  <w:endnote w:type="continuationSeparator" w:id="0">
    <w:p w14:paraId="1D797C58" w14:textId="77777777" w:rsidR="00052C22" w:rsidRDefault="00052C22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メイリオ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C300C" w14:textId="77777777" w:rsidR="00052C22" w:rsidRDefault="00052C22" w:rsidP="00D45945">
      <w:pPr>
        <w:spacing w:before="0" w:after="0" w:line="240" w:lineRule="auto"/>
      </w:pPr>
      <w:r>
        <w:separator/>
      </w:r>
    </w:p>
  </w:footnote>
  <w:footnote w:type="continuationSeparator" w:id="0">
    <w:p w14:paraId="56153F52" w14:textId="77777777" w:rsidR="00052C22" w:rsidRDefault="00052C22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615C0" w14:textId="77777777" w:rsidR="00D45945" w:rsidRDefault="00D45945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61E97A" wp14:editId="3C46EC0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 descr="Background images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Shape 6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A099E0-27DA-42BD-9D42-E4CA07B78FDD}"/>
                          </a:ext>
                        </a:extLst>
                      </wps:cNvPr>
                      <wps:cNvSpPr/>
                      <wps:spPr>
                        <a:xfrm>
                          <a:off x="3666202" y="180976"/>
                          <a:ext cx="3833495" cy="79878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7D98204" w14:textId="77777777" w:rsidR="00D45945" w:rsidRPr="006F6F10" w:rsidRDefault="00BA77A4" w:rsidP="00D459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TRAN-VO, PLLC FAMILY PRACTICE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B97396" id="Group 3" o:spid="_x0000_s1026" alt="Background images and shapes" style="position:absolute;left:0;text-align:left;margin-left:0;margin-top:0;width:613.05pt;height:792.35pt;z-index:25166336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rect id="Shape 61" o:spid="_x0000_s1030" style="position:absolute;left:36662;top:1809;width:38334;height:7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" filled="f" strokecolor="white [3212]" strokeweight="3pt">
                <v:stroke miterlimit="4"/>
                <v:textbox inset="1.5pt,1.5pt,1.5pt,1.5pt">
                  <w:txbxContent>
                    <w:p w:rsidR="00D45945" w:rsidRPr="006F6F10" w:rsidRDefault="00BA77A4" w:rsidP="00D459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44"/>
                          <w:szCs w:val="48"/>
                        </w:rPr>
                        <w:t>TRAN-VO, PLLC FAMILY PRACTICE</w:t>
                      </w:r>
                    </w:p>
                  </w:txbxContent>
                </v:textbox>
              </v:rect>
              <v:group id="Group 12" o:spid="_x0000_s1031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2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3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116B"/>
    <w:multiLevelType w:val="hybridMultilevel"/>
    <w:tmpl w:val="D17880C2"/>
    <w:lvl w:ilvl="0" w:tplc="07FEE996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C0BFC"/>
    <w:multiLevelType w:val="hybridMultilevel"/>
    <w:tmpl w:val="F0187B4E"/>
    <w:lvl w:ilvl="0" w:tplc="E92A7FE0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A17D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906DA9"/>
    <w:multiLevelType w:val="hybridMultilevel"/>
    <w:tmpl w:val="613EE31A"/>
    <w:lvl w:ilvl="0" w:tplc="07FEE996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647F67"/>
    <w:multiLevelType w:val="singleLevel"/>
    <w:tmpl w:val="A154B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22535F2"/>
    <w:multiLevelType w:val="hybridMultilevel"/>
    <w:tmpl w:val="8DCA2358"/>
    <w:lvl w:ilvl="0" w:tplc="3B3240CE">
      <w:start w:val="1"/>
      <w:numFmt w:val="bullet"/>
      <w:lvlText w:val="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EC3906"/>
    <w:multiLevelType w:val="hybridMultilevel"/>
    <w:tmpl w:val="B622E4A2"/>
    <w:lvl w:ilvl="0" w:tplc="07022632">
      <w:numFmt w:val="bullet"/>
      <w:lvlText w:val="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C7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1DE420D"/>
    <w:multiLevelType w:val="hybridMultilevel"/>
    <w:tmpl w:val="78DE5E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D38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614403"/>
    <w:multiLevelType w:val="hybridMultilevel"/>
    <w:tmpl w:val="E990E524"/>
    <w:lvl w:ilvl="0" w:tplc="07FEE99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A4"/>
    <w:rsid w:val="00052C22"/>
    <w:rsid w:val="00083BAA"/>
    <w:rsid w:val="000964C3"/>
    <w:rsid w:val="000B2892"/>
    <w:rsid w:val="00112163"/>
    <w:rsid w:val="00121E3D"/>
    <w:rsid w:val="001556C0"/>
    <w:rsid w:val="001766D6"/>
    <w:rsid w:val="002C0990"/>
    <w:rsid w:val="003336F9"/>
    <w:rsid w:val="003923E6"/>
    <w:rsid w:val="003B1226"/>
    <w:rsid w:val="003E24DF"/>
    <w:rsid w:val="004A2B0D"/>
    <w:rsid w:val="004A52AB"/>
    <w:rsid w:val="005017CC"/>
    <w:rsid w:val="0050695C"/>
    <w:rsid w:val="00564809"/>
    <w:rsid w:val="005C2210"/>
    <w:rsid w:val="00615018"/>
    <w:rsid w:val="0062123A"/>
    <w:rsid w:val="00646E75"/>
    <w:rsid w:val="00670152"/>
    <w:rsid w:val="006F6F10"/>
    <w:rsid w:val="00783E79"/>
    <w:rsid w:val="007B2EF9"/>
    <w:rsid w:val="007B5AE8"/>
    <w:rsid w:val="007F5192"/>
    <w:rsid w:val="008416C4"/>
    <w:rsid w:val="008E3120"/>
    <w:rsid w:val="0090643C"/>
    <w:rsid w:val="00911E0C"/>
    <w:rsid w:val="00940476"/>
    <w:rsid w:val="009A0565"/>
    <w:rsid w:val="009D2CCB"/>
    <w:rsid w:val="00A96CF8"/>
    <w:rsid w:val="00AB5563"/>
    <w:rsid w:val="00AE2B76"/>
    <w:rsid w:val="00B50294"/>
    <w:rsid w:val="00BA77A4"/>
    <w:rsid w:val="00BD18EF"/>
    <w:rsid w:val="00C200BA"/>
    <w:rsid w:val="00C578A9"/>
    <w:rsid w:val="00C70786"/>
    <w:rsid w:val="00C8222A"/>
    <w:rsid w:val="00D03283"/>
    <w:rsid w:val="00D45945"/>
    <w:rsid w:val="00D66593"/>
    <w:rsid w:val="00D9286F"/>
    <w:rsid w:val="00DB515E"/>
    <w:rsid w:val="00DF5B0C"/>
    <w:rsid w:val="00E55D74"/>
    <w:rsid w:val="00E6540C"/>
    <w:rsid w:val="00E81E2A"/>
    <w:rsid w:val="00EA53FB"/>
    <w:rsid w:val="00EC6AE1"/>
    <w:rsid w:val="00EE0952"/>
    <w:rsid w:val="00F65CC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BDF4D"/>
  <w14:defaultImageDpi w14:val="32767"/>
  <w15:chartTrackingRefBased/>
  <w15:docId w15:val="{189DFD85-4607-4790-8EE5-09B42AC7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4C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4C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4C3"/>
    <w:rPr>
      <w:rFonts w:asciiTheme="majorHAnsi" w:eastAsiaTheme="majorEastAsia" w:hAnsiTheme="majorHAnsi" w:cstheme="majorBidi"/>
      <w:color w:val="272727" w:themeColor="text1" w:themeTint="D8"/>
      <w:kern w:val="2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4C3"/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</w:rPr>
  </w:style>
  <w:style w:type="paragraph" w:styleId="ListParagraph">
    <w:name w:val="List Paragraph"/>
    <w:basedOn w:val="Normal"/>
    <w:uiPriority w:val="34"/>
    <w:semiHidden/>
    <w:rsid w:val="00D9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manda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B7EF328-CA26-436E-B845-A97415E0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DCA5E-DADF-9446-8B16-64A61613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C:\Users\amanda\AppData\Roaming\Microsoft\Templates\Bold logo letterhead.dotx</Template>
  <TotalTime>22</TotalTime>
  <Pages>1</Pages>
  <Words>214</Words>
  <Characters>1222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{C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Vo, Patrick</cp:lastModifiedBy>
  <cp:revision>8</cp:revision>
  <dcterms:created xsi:type="dcterms:W3CDTF">2018-10-12T18:42:00Z</dcterms:created>
  <dcterms:modified xsi:type="dcterms:W3CDTF">2018-11-01T12:01:00Z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