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902C3" w14:textId="77777777" w:rsidR="00BA77A4" w:rsidRDefault="003E24DF" w:rsidP="003E24DF">
      <w:pPr>
        <w:rPr>
          <w:noProof/>
          <w:color w:val="000000" w:themeColor="text1"/>
        </w:rPr>
      </w:pPr>
      <w:r w:rsidRPr="00615018">
        <w:rPr>
          <w:noProof/>
          <w:color w:val="000000" w:themeColor="text1"/>
        </w:rPr>
        <w:t xml:space="preserve"> </w:t>
      </w:r>
    </w:p>
    <w:p w14:paraId="550BC436" w14:textId="77777777" w:rsidR="008E3AEB" w:rsidRDefault="008E3AEB" w:rsidP="003E24DF">
      <w:pPr>
        <w:rPr>
          <w:noProof/>
          <w:color w:val="000000" w:themeColor="text1"/>
        </w:rPr>
      </w:pPr>
    </w:p>
    <w:p w14:paraId="3F732F7F" w14:textId="77777777" w:rsidR="00AE2B76" w:rsidRPr="00AE2B76" w:rsidRDefault="00AE2B76" w:rsidP="00B75566">
      <w:pPr>
        <w:spacing w:before="0" w:after="0" w:line="240" w:lineRule="auto"/>
        <w:ind w:left="36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ab/>
      </w:r>
    </w:p>
    <w:p w14:paraId="40F1F9D9" w14:textId="1896EAA4" w:rsidR="00AE2B76" w:rsidRPr="009F2904" w:rsidRDefault="00741912" w:rsidP="00EF2B9F">
      <w:pPr>
        <w:spacing w:before="0"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32"/>
          <w:szCs w:val="32"/>
          <w:lang w:eastAsia="en-US"/>
        </w:rPr>
      </w:pPr>
      <w:r w:rsidRPr="009F2904">
        <w:rPr>
          <w:rFonts w:ascii="Times New Roman" w:eastAsia="Times New Roman" w:hAnsi="Times New Roman" w:cs="Times New Roman"/>
          <w:b/>
          <w:color w:val="auto"/>
          <w:kern w:val="0"/>
          <w:sz w:val="32"/>
          <w:szCs w:val="32"/>
          <w:lang w:eastAsia="en-US"/>
        </w:rPr>
        <w:t>PHONE</w:t>
      </w:r>
      <w:r w:rsidR="00AE2B76" w:rsidRPr="009F2904">
        <w:rPr>
          <w:rFonts w:ascii="Times New Roman" w:eastAsia="Times New Roman" w:hAnsi="Times New Roman" w:cs="Times New Roman"/>
          <w:b/>
          <w:color w:val="auto"/>
          <w:kern w:val="0"/>
          <w:sz w:val="32"/>
          <w:szCs w:val="32"/>
          <w:lang w:eastAsia="en-US"/>
        </w:rPr>
        <w:t xml:space="preserve"> CONSENT </w:t>
      </w:r>
      <w:r w:rsidR="009F2904" w:rsidRPr="009F2904">
        <w:rPr>
          <w:rFonts w:ascii="Times New Roman" w:eastAsia="Times New Roman" w:hAnsi="Times New Roman" w:cs="Times New Roman"/>
          <w:b/>
          <w:color w:val="auto"/>
          <w:kern w:val="0"/>
          <w:sz w:val="32"/>
          <w:szCs w:val="32"/>
          <w:lang w:eastAsia="en-US"/>
        </w:rPr>
        <w:t>FOR PHONE COMMUNICATION</w:t>
      </w:r>
    </w:p>
    <w:p w14:paraId="1E115A0F" w14:textId="32F5CA72" w:rsidR="00AE2B76" w:rsidRPr="00B9447A" w:rsidRDefault="00275420" w:rsidP="00BE5AD1">
      <w:pPr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  <w:r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We, at </w:t>
      </w:r>
      <w:r w:rsidR="00214E44" w:rsidRPr="00214E44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en-US"/>
        </w:rPr>
        <w:t>Tran-Vo, PLLC Family Practice</w:t>
      </w:r>
      <w:r w:rsidR="00AE2B76"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, are committed to safeguarding the privacy and confi</w:t>
      </w:r>
      <w:r w:rsidR="004A52AB"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dentially of your medical records including th</w:t>
      </w:r>
      <w:r w:rsidR="00A24FE0"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e personal information that you </w:t>
      </w:r>
      <w:r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have </w:t>
      </w:r>
      <w:r w:rsidR="004A52AB"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with us. We comply with the Health Insurance Portability and Accountability Act of 1996 (HIPAA)</w:t>
      </w:r>
      <w:r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.</w:t>
      </w:r>
    </w:p>
    <w:p w14:paraId="1AB8B1AA" w14:textId="77777777" w:rsidR="004A52AB" w:rsidRPr="00B9447A" w:rsidRDefault="004A52AB" w:rsidP="00D9286F">
      <w:pPr>
        <w:spacing w:before="0" w:after="0" w:line="240" w:lineRule="auto"/>
        <w:ind w:left="360"/>
        <w:jc w:val="right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</w:p>
    <w:p w14:paraId="3A8493C9" w14:textId="6BFA973D" w:rsidR="004A52AB" w:rsidRPr="00B9447A" w:rsidRDefault="004A52AB" w:rsidP="00BE5AD1">
      <w:pPr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  <w:r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From time to time it may be necessary or desirable t</w:t>
      </w:r>
      <w:r w:rsidR="0074191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o contact patient</w:t>
      </w:r>
      <w:r w:rsidR="00214E4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 by phone</w:t>
      </w:r>
      <w:r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. To expedite your health car</w:t>
      </w:r>
      <w:r w:rsidR="00275420"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e and in the interest of convenience</w:t>
      </w:r>
      <w:r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, if you are not available to speak with us directly, we would like to leave a message whenever possible or confirm appointments.</w:t>
      </w:r>
    </w:p>
    <w:p w14:paraId="0B26555F" w14:textId="77777777" w:rsidR="004A52AB" w:rsidRPr="00B9447A" w:rsidRDefault="004A52AB" w:rsidP="00AE2B76">
      <w:pPr>
        <w:spacing w:before="0" w:after="0" w:line="240" w:lineRule="auto"/>
        <w:ind w:left="36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</w:p>
    <w:p w14:paraId="58A5DEB3" w14:textId="77777777" w:rsidR="004A52AB" w:rsidRPr="00B9447A" w:rsidRDefault="004A52AB" w:rsidP="00BE5AD1">
      <w:pPr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  <w:r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To assist us in protecting your privacy, please complete the following:</w:t>
      </w:r>
    </w:p>
    <w:p w14:paraId="6E5D53EA" w14:textId="77777777" w:rsidR="00B75566" w:rsidRPr="00B9447A" w:rsidRDefault="00B75566" w:rsidP="004A52AB">
      <w:pPr>
        <w:spacing w:before="0" w:after="0" w:line="240" w:lineRule="auto"/>
        <w:ind w:left="360"/>
        <w:jc w:val="center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</w:p>
    <w:p w14:paraId="0D691E83" w14:textId="2B19F60C" w:rsidR="004A52AB" w:rsidRPr="00B9447A" w:rsidRDefault="004A52AB" w:rsidP="00B75566">
      <w:pPr>
        <w:spacing w:before="0" w:after="0" w:line="276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  <w:r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Patient Name: ___________________________</w:t>
      </w:r>
      <w:r w:rsidR="00E42770"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__________ </w:t>
      </w:r>
      <w:r w:rsidR="00E42770"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ab/>
        <w:t>Date of Birth: ___________</w:t>
      </w:r>
      <w:r w:rsidR="00B75566"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_</w:t>
      </w:r>
    </w:p>
    <w:p w14:paraId="14C44DA7" w14:textId="77777777" w:rsidR="00112163" w:rsidRPr="00B9447A" w:rsidRDefault="00112163" w:rsidP="00112163">
      <w:pPr>
        <w:spacing w:before="0" w:after="0" w:line="276" w:lineRule="auto"/>
        <w:ind w:left="36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</w:p>
    <w:p w14:paraId="5A3E84AD" w14:textId="77777777" w:rsidR="009F2904" w:rsidRDefault="004A52AB" w:rsidP="009F2904">
      <w:pPr>
        <w:spacing w:before="0" w:after="0" w:line="276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en-US"/>
        </w:rPr>
      </w:pPr>
      <w:r w:rsidRPr="00214E4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en-US"/>
        </w:rPr>
        <w:t>I WISH TO BE CONTACTED IN THE FOLLOWING MANNER: (CHECK ALL THAT APPLY)</w:t>
      </w:r>
    </w:p>
    <w:p w14:paraId="3E680F1B" w14:textId="2B74CDA5" w:rsidR="00112163" w:rsidRPr="009F2904" w:rsidRDefault="00D9286F" w:rsidP="009F2904">
      <w:pPr>
        <w:spacing w:before="0" w:after="0" w:line="276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en-US"/>
        </w:rPr>
      </w:pPr>
      <w:r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ab/>
      </w:r>
      <w:r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ab/>
      </w:r>
      <w:r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ab/>
      </w:r>
      <w:r w:rsidR="00112163"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sym w:font="Symbol" w:char="F09B"/>
      </w:r>
      <w:r w:rsidR="00112163"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 </w:t>
      </w:r>
      <w:r w:rsidR="00275420"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Home </w:t>
      </w:r>
      <w:r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Phone</w:t>
      </w:r>
      <w:r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ab/>
      </w:r>
      <w:r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ab/>
      </w:r>
      <w:r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ab/>
      </w:r>
      <w:r w:rsidR="00112163"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sym w:font="Symbol" w:char="F09B"/>
      </w:r>
      <w:r w:rsidR="00112163"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 </w:t>
      </w:r>
      <w:r w:rsidR="00275420"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Cell </w:t>
      </w:r>
      <w:r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Phone</w:t>
      </w:r>
    </w:p>
    <w:p w14:paraId="3B0202E4" w14:textId="77777777" w:rsidR="009F2904" w:rsidRDefault="009F2904" w:rsidP="00112163">
      <w:pPr>
        <w:spacing w:before="0" w:after="0" w:line="48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</w:p>
    <w:p w14:paraId="76BD0216" w14:textId="32269849" w:rsidR="00112163" w:rsidRPr="00B9447A" w:rsidRDefault="00275420" w:rsidP="00112163">
      <w:pPr>
        <w:spacing w:before="0" w:after="0" w:line="48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  <w:r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Home </w:t>
      </w:r>
      <w:r w:rsidR="00112163"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Phone: ____</w:t>
      </w:r>
      <w:r w:rsidR="00D9286F"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________________________________</w:t>
      </w:r>
      <w:r w:rsidR="00112163"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______________________________</w:t>
      </w:r>
    </w:p>
    <w:p w14:paraId="4C05F08A" w14:textId="2ED9EA8F" w:rsidR="00D9286F" w:rsidRPr="00B9447A" w:rsidRDefault="00D9286F" w:rsidP="00BE5AD1">
      <w:pPr>
        <w:spacing w:before="0" w:after="0" w:line="360" w:lineRule="auto"/>
        <w:ind w:firstLine="72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  <w:bookmarkStart w:id="0" w:name="_Hlk527107187"/>
      <w:r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Leave a detailed voicemail message</w:t>
      </w:r>
      <w:r w:rsidR="00112163"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?</w:t>
      </w:r>
      <w:r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   </w:t>
      </w:r>
      <w:r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ab/>
      </w:r>
      <w:bookmarkStart w:id="1" w:name="_Hlk527107015"/>
      <w:r w:rsidR="00BE5AD1"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ab/>
      </w:r>
      <w:r w:rsidR="00BE5AD1"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ab/>
      </w:r>
      <w:r w:rsidR="00BE5AD1"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ab/>
      </w:r>
      <w:r w:rsidR="001556C0"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sym w:font="Symbol" w:char="F09B"/>
      </w:r>
      <w:r w:rsidR="001556C0"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 </w:t>
      </w:r>
      <w:r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Yes</w:t>
      </w:r>
      <w:r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ab/>
      </w:r>
      <w:r w:rsidR="001556C0"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ab/>
      </w:r>
      <w:r w:rsidR="001556C0"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sym w:font="Symbol" w:char="F09B"/>
      </w:r>
      <w:r w:rsidR="001556C0"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 </w:t>
      </w:r>
      <w:r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No</w:t>
      </w:r>
      <w:bookmarkEnd w:id="1"/>
    </w:p>
    <w:p w14:paraId="1AE9C35D" w14:textId="310F310F" w:rsidR="00112163" w:rsidRPr="00B9447A" w:rsidRDefault="00112163" w:rsidP="00BE5AD1">
      <w:pPr>
        <w:spacing w:before="0" w:after="0" w:line="360" w:lineRule="auto"/>
        <w:ind w:firstLine="72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  <w:r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Leave a message with call back number?</w:t>
      </w:r>
      <w:r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ab/>
      </w:r>
      <w:r w:rsidR="00BE5AD1"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 </w:t>
      </w:r>
      <w:r w:rsidR="00BE5AD1"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ab/>
      </w:r>
      <w:r w:rsidR="00BE5AD1"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ab/>
      </w:r>
      <w:r w:rsidR="00BE5AD1"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ab/>
      </w:r>
      <w:r w:rsidR="001556C0"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sym w:font="Symbol" w:char="F09B"/>
      </w:r>
      <w:r w:rsidR="001556C0"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 Yes</w:t>
      </w:r>
      <w:r w:rsidR="001556C0"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ab/>
      </w:r>
      <w:r w:rsidR="001556C0"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ab/>
      </w:r>
      <w:r w:rsidR="001556C0"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sym w:font="Symbol" w:char="F09B"/>
      </w:r>
      <w:r w:rsidR="001556C0"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 </w:t>
      </w:r>
      <w:r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No</w:t>
      </w:r>
    </w:p>
    <w:bookmarkEnd w:id="0"/>
    <w:p w14:paraId="14F88979" w14:textId="3273588C" w:rsidR="00112163" w:rsidRPr="00B9447A" w:rsidRDefault="00275420" w:rsidP="00112163">
      <w:pPr>
        <w:spacing w:before="0" w:after="0" w:line="48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  <w:r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Cell Phone: _</w:t>
      </w:r>
      <w:r w:rsidR="00112163"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____________</w:t>
      </w:r>
      <w:r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_______________________________</w:t>
      </w:r>
      <w:r w:rsidR="00112163"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_______________________</w:t>
      </w:r>
    </w:p>
    <w:p w14:paraId="1DBEB3C3" w14:textId="2A799B5D" w:rsidR="00112163" w:rsidRPr="00B9447A" w:rsidRDefault="00112163" w:rsidP="001556C0">
      <w:pPr>
        <w:spacing w:before="0" w:after="0" w:line="480" w:lineRule="auto"/>
        <w:ind w:firstLine="72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  <w:r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Leave a detailed voicemail message?   </w:t>
      </w:r>
      <w:r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ab/>
      </w:r>
      <w:r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ab/>
      </w:r>
      <w:r w:rsidR="00BE5AD1"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ab/>
      </w:r>
      <w:r w:rsidR="00BE5AD1"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ab/>
      </w:r>
      <w:r w:rsidR="001556C0"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sym w:font="Symbol" w:char="F09B"/>
      </w:r>
      <w:r w:rsidR="001556C0"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 Yes</w:t>
      </w:r>
      <w:r w:rsidR="001556C0"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ab/>
      </w:r>
      <w:r w:rsidR="001556C0"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ab/>
      </w:r>
      <w:r w:rsidR="001556C0"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sym w:font="Symbol" w:char="F09B"/>
      </w:r>
      <w:r w:rsidR="001556C0"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 </w:t>
      </w:r>
      <w:r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No</w:t>
      </w:r>
    </w:p>
    <w:p w14:paraId="3802FA49" w14:textId="32F30B8F" w:rsidR="001556C0" w:rsidRPr="00B9447A" w:rsidRDefault="00112163" w:rsidP="001556C0">
      <w:pPr>
        <w:spacing w:before="0" w:after="0" w:line="480" w:lineRule="auto"/>
        <w:ind w:firstLine="72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  <w:r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Leave a message with call back number?</w:t>
      </w:r>
      <w:r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ab/>
      </w:r>
      <w:r w:rsidR="00BE5AD1"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ab/>
      </w:r>
      <w:r w:rsidR="00BE5AD1"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ab/>
        <w:t xml:space="preserve"> </w:t>
      </w:r>
      <w:r w:rsidR="00BE5AD1"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ab/>
      </w:r>
      <w:r w:rsidR="001556C0"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sym w:font="Symbol" w:char="F09B"/>
      </w:r>
      <w:r w:rsidR="001556C0"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 Yes</w:t>
      </w:r>
      <w:r w:rsidR="001556C0"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ab/>
      </w:r>
      <w:r w:rsidR="001556C0"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ab/>
      </w:r>
      <w:r w:rsidR="001556C0"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sym w:font="Symbol" w:char="F09B"/>
      </w:r>
      <w:r w:rsidR="001556C0"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 </w:t>
      </w:r>
      <w:r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No</w:t>
      </w:r>
    </w:p>
    <w:p w14:paraId="65489012" w14:textId="4ED292BE" w:rsidR="001556C0" w:rsidRPr="00B9447A" w:rsidRDefault="001556C0" w:rsidP="00BE5AD1">
      <w:pPr>
        <w:spacing w:before="0" w:after="0" w:line="48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  <w:r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May we speak to someone else regarding your medical care?</w:t>
      </w:r>
      <w:r w:rsidR="00BE5AD1"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ab/>
      </w:r>
      <w:r w:rsidR="00BE5AD1"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ab/>
      </w:r>
      <w:r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sym w:font="Symbol" w:char="F09B"/>
      </w:r>
      <w:r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 Yes</w:t>
      </w:r>
      <w:r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ab/>
      </w:r>
      <w:r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ab/>
      </w:r>
      <w:r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sym w:font="Symbol" w:char="F09B"/>
      </w:r>
      <w:r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 No</w:t>
      </w:r>
    </w:p>
    <w:p w14:paraId="2BCBDC4E" w14:textId="77777777" w:rsidR="00832525" w:rsidRPr="00B9447A" w:rsidRDefault="001556C0" w:rsidP="00832525">
      <w:pPr>
        <w:spacing w:before="0" w:after="0" w:line="36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  <w:r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Name of person</w:t>
      </w:r>
      <w:r w:rsidR="00B75566"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:</w:t>
      </w:r>
      <w:r w:rsidR="00B75566"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ab/>
      </w:r>
      <w:r w:rsidR="00B75566"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ab/>
      </w:r>
      <w:r w:rsidR="00B75566"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ab/>
      </w:r>
      <w:r w:rsidR="00B75566"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ab/>
      </w:r>
      <w:r w:rsidR="00B75566"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ab/>
      </w:r>
      <w:r w:rsidR="00B75566"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ab/>
        <w:t>Relationship:</w:t>
      </w:r>
    </w:p>
    <w:p w14:paraId="46CF670A" w14:textId="0E4A7A18" w:rsidR="00B75566" w:rsidRPr="00B9447A" w:rsidRDefault="00B75566" w:rsidP="00832525">
      <w:pPr>
        <w:spacing w:before="0" w:after="0" w:line="36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  <w:r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________</w:t>
      </w:r>
      <w:r w:rsidR="001F75C8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__________________________</w:t>
      </w:r>
      <w:r w:rsidR="0074191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__</w:t>
      </w:r>
      <w:r w:rsidR="001F75C8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___</w:t>
      </w:r>
      <w:r w:rsidR="001F75C8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ab/>
      </w:r>
      <w:r w:rsidR="0074191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ab/>
      </w:r>
      <w:r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__</w:t>
      </w:r>
      <w:r w:rsidR="0074191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__</w:t>
      </w:r>
      <w:r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___</w:t>
      </w:r>
      <w:r w:rsidR="0074191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_____</w:t>
      </w:r>
      <w:r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__________________</w:t>
      </w:r>
    </w:p>
    <w:p w14:paraId="1DB0C825" w14:textId="3731D879" w:rsidR="00B75566" w:rsidRPr="00B9447A" w:rsidRDefault="00B75566" w:rsidP="00832525">
      <w:pPr>
        <w:spacing w:before="0" w:after="0" w:line="36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  <w:r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________</w:t>
      </w:r>
      <w:r w:rsidR="00F91B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____________________________</w:t>
      </w:r>
      <w:r w:rsidR="0074191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__</w:t>
      </w:r>
      <w:r w:rsidR="00F91B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_</w:t>
      </w:r>
      <w:r w:rsidR="00F91B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ab/>
      </w:r>
      <w:r w:rsidR="0074191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ab/>
        <w:t>_______</w:t>
      </w:r>
      <w:r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__</w:t>
      </w:r>
      <w:r w:rsidR="0074191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__</w:t>
      </w:r>
      <w:r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___________________</w:t>
      </w:r>
    </w:p>
    <w:p w14:paraId="21FB014B" w14:textId="77777777" w:rsidR="00832525" w:rsidRPr="00B9447A" w:rsidRDefault="00832525" w:rsidP="00832525">
      <w:pPr>
        <w:spacing w:before="0" w:after="0" w:line="36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</w:p>
    <w:p w14:paraId="651A9D90" w14:textId="36310696" w:rsidR="00AE2B76" w:rsidRPr="00B9447A" w:rsidRDefault="00E42770" w:rsidP="00BE5AD1">
      <w:pPr>
        <w:spacing w:before="0" w:after="0" w:line="48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  <w:r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Patient </w:t>
      </w:r>
      <w:r w:rsidR="00832525"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Signature: </w:t>
      </w:r>
      <w:r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_</w:t>
      </w:r>
      <w:r w:rsidR="00B75566"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_______________________________________</w:t>
      </w:r>
      <w:r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ab/>
      </w:r>
      <w:r w:rsidR="00B75566"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Date: </w:t>
      </w:r>
      <w:r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_____</w:t>
      </w:r>
      <w:r w:rsidR="00B75566"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___</w:t>
      </w:r>
      <w:r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___</w:t>
      </w:r>
      <w:r w:rsidR="00832525"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_</w:t>
      </w:r>
    </w:p>
    <w:p w14:paraId="11D684A8" w14:textId="1615D2DD" w:rsidR="00773639" w:rsidRDefault="00E42770" w:rsidP="00BE5AD1">
      <w:pPr>
        <w:spacing w:before="0" w:after="0" w:line="48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  <w:r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Witness: _________________</w:t>
      </w:r>
      <w:r w:rsidR="0074191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___________________________</w:t>
      </w:r>
      <w:r w:rsidRPr="00B944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___</w:t>
      </w:r>
    </w:p>
    <w:p w14:paraId="355840BD" w14:textId="77777777" w:rsidR="00773639" w:rsidRDefault="00773639">
      <w:pPr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br w:type="page"/>
      </w:r>
    </w:p>
    <w:p w14:paraId="501DDFE0" w14:textId="77777777" w:rsidR="00E42770" w:rsidRDefault="00E42770" w:rsidP="00BE5AD1">
      <w:pPr>
        <w:spacing w:before="0" w:after="0" w:line="48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</w:p>
    <w:p w14:paraId="34C72B3F" w14:textId="77777777" w:rsidR="007E605B" w:rsidRPr="007E605B" w:rsidRDefault="007E605B" w:rsidP="007E605B">
      <w:pPr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</w:p>
    <w:p w14:paraId="73FE327F" w14:textId="77777777" w:rsidR="009F2904" w:rsidRDefault="009F2904" w:rsidP="009F2904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32"/>
          <w:szCs w:val="32"/>
          <w:lang w:eastAsia="en-US"/>
        </w:rPr>
      </w:pPr>
      <w:r w:rsidRPr="008578F8">
        <w:rPr>
          <w:rFonts w:ascii="Times New Roman" w:eastAsia="Times New Roman" w:hAnsi="Times New Roman" w:cs="Times New Roman"/>
          <w:b/>
          <w:color w:val="auto"/>
          <w:kern w:val="0"/>
          <w:sz w:val="32"/>
          <w:szCs w:val="32"/>
          <w:lang w:eastAsia="en-US"/>
        </w:rPr>
        <w:t xml:space="preserve">PATIENT CONSENT FOR </w:t>
      </w:r>
    </w:p>
    <w:p w14:paraId="79E42958" w14:textId="77777777" w:rsidR="009F2904" w:rsidRPr="008578F8" w:rsidRDefault="009F2904" w:rsidP="009F2904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32"/>
          <w:szCs w:val="32"/>
          <w:lang w:eastAsia="en-US"/>
        </w:rPr>
      </w:pPr>
      <w:r w:rsidRPr="008578F8">
        <w:rPr>
          <w:rFonts w:ascii="Times New Roman" w:eastAsia="Times New Roman" w:hAnsi="Times New Roman" w:cs="Times New Roman"/>
          <w:b/>
          <w:color w:val="auto"/>
          <w:kern w:val="0"/>
          <w:sz w:val="32"/>
          <w:szCs w:val="32"/>
          <w:lang w:eastAsia="en-US"/>
        </w:rPr>
        <w:t>USE OF EMAIL COMMUNICATIONS</w:t>
      </w:r>
    </w:p>
    <w:p w14:paraId="411314DF" w14:textId="77777777" w:rsidR="009F2904" w:rsidRPr="00773639" w:rsidRDefault="009F2904" w:rsidP="009F2904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</w:p>
    <w:p w14:paraId="732EE0BA" w14:textId="57D2DF29" w:rsidR="009F2904" w:rsidRDefault="009F2904" w:rsidP="009F2904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To better serve our patient, </w:t>
      </w:r>
      <w:r w:rsidRPr="008578F8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Tran-Vo, PLLC Family Practice 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has established an </w:t>
      </w:r>
      <w:r w:rsidRPr="009F290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en-US"/>
        </w:rPr>
        <w:t>unencrypted</w:t>
      </w:r>
      <w:r w:rsidRPr="009F290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en-US"/>
        </w:rPr>
        <w:t xml:space="preserve"> </w:t>
      </w:r>
      <w:r w:rsidRPr="009F290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en-US"/>
        </w:rPr>
        <w:t>email address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 for some forms of communication.  For non-urgent matters that do not require immediate response, please feel free to contact us </w:t>
      </w:r>
      <w:r w:rsidRPr="00446C5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at</w:t>
      </w:r>
      <w:r w:rsidR="00446C5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</w:t>
      </w:r>
      <w:r w:rsidRPr="00446C5E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en-US"/>
        </w:rPr>
        <w:t xml:space="preserve"> </w:t>
      </w:r>
      <w:r w:rsidRPr="00446C5E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en-US"/>
        </w:rPr>
        <w:fldChar w:fldCharType="begin"/>
      </w:r>
      <w:r w:rsidRPr="00446C5E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en-US"/>
        </w:rPr>
        <w:instrText xml:space="preserve"> HYPERLINK "mailto:tranvoclinic@gmail.com" </w:instrText>
      </w:r>
      <w:r w:rsidRPr="00446C5E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en-US"/>
        </w:rPr>
      </w:r>
      <w:r w:rsidRPr="00446C5E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en-US"/>
        </w:rPr>
        <w:fldChar w:fldCharType="separate"/>
      </w:r>
      <w:r w:rsidRPr="00446C5E">
        <w:rPr>
          <w:rStyle w:val="Hyperlink"/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u w:val="none"/>
          <w:lang w:eastAsia="en-US"/>
        </w:rPr>
        <w:t>tranvoclinic@gmail.com</w:t>
      </w:r>
      <w:r w:rsidRPr="00446C5E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en-US"/>
        </w:rPr>
        <w:fldChar w:fldCharType="end"/>
      </w:r>
      <w:r w:rsidRPr="008578F8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  </w:t>
      </w:r>
      <w:r w:rsidRPr="0077363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However, please remember this form of communication is not appropriate for use in an emergency.  </w:t>
      </w:r>
    </w:p>
    <w:p w14:paraId="68702E89" w14:textId="77777777" w:rsidR="009F2904" w:rsidRPr="001F75C8" w:rsidRDefault="009F2904" w:rsidP="009F2904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en-US"/>
        </w:rPr>
      </w:pPr>
      <w:r w:rsidRPr="001F75C8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en-US"/>
        </w:rPr>
        <w:t>RISKS</w:t>
      </w:r>
    </w:p>
    <w:p w14:paraId="32B63E6C" w14:textId="4D4150DE" w:rsidR="009F2904" w:rsidRPr="00773639" w:rsidRDefault="009F2904" w:rsidP="009F2904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  <w:r w:rsidRPr="0077363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Communication by </w:t>
      </w:r>
      <w:r w:rsidR="00523FCD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en-US"/>
        </w:rPr>
        <w:t>unencrypted</w:t>
      </w:r>
      <w:r w:rsidR="00523FCD" w:rsidRPr="00523FCD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en-US"/>
        </w:rPr>
        <w:t xml:space="preserve"> </w:t>
      </w:r>
      <w:r w:rsidRPr="00523FCD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en-US"/>
        </w:rPr>
        <w:t>email</w:t>
      </w:r>
      <w:r w:rsidRPr="0077363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 has a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 </w:t>
      </w:r>
      <w:r w:rsidRPr="0077363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number of risks which include, but are not limited to,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 t</w:t>
      </w:r>
      <w:r w:rsidRPr="0077363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he following:</w:t>
      </w:r>
    </w:p>
    <w:p w14:paraId="14858A5B" w14:textId="77777777" w:rsidR="009F2904" w:rsidRPr="001F75C8" w:rsidRDefault="009F2904" w:rsidP="009F2904">
      <w:pPr>
        <w:pStyle w:val="ListParagraph"/>
        <w:numPr>
          <w:ilvl w:val="0"/>
          <w:numId w:val="11"/>
        </w:num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  <w:r w:rsidRPr="001F75C8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Email can be circulated, forwarded and stored in paper and electronic files.</w:t>
      </w:r>
    </w:p>
    <w:p w14:paraId="621985B8" w14:textId="77777777" w:rsidR="009F2904" w:rsidRPr="001F75C8" w:rsidRDefault="009F2904" w:rsidP="009F2904">
      <w:pPr>
        <w:pStyle w:val="ListParagraph"/>
        <w:numPr>
          <w:ilvl w:val="0"/>
          <w:numId w:val="11"/>
        </w:num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  <w:r w:rsidRPr="001F75C8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Backup copies of e-mail may exist even after the sender or the recipient has</w:t>
      </w:r>
    </w:p>
    <w:p w14:paraId="082BDAAF" w14:textId="77777777" w:rsidR="009F2904" w:rsidRPr="00773639" w:rsidRDefault="009F2904" w:rsidP="009F2904">
      <w:pPr>
        <w:shd w:val="clear" w:color="auto" w:fill="FFFFFF"/>
        <w:spacing w:before="0" w:after="0" w:line="240" w:lineRule="auto"/>
        <w:ind w:left="720" w:firstLine="72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  <w:r w:rsidRPr="0077363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deleted his/her copy.</w:t>
      </w:r>
    </w:p>
    <w:p w14:paraId="15712233" w14:textId="77777777" w:rsidR="009F2904" w:rsidRPr="001F75C8" w:rsidRDefault="009F2904" w:rsidP="009F2904">
      <w:pPr>
        <w:pStyle w:val="ListParagraph"/>
        <w:numPr>
          <w:ilvl w:val="0"/>
          <w:numId w:val="12"/>
        </w:num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  <w:r w:rsidRPr="001F75C8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Email can be received by unintended recipients.</w:t>
      </w:r>
    </w:p>
    <w:p w14:paraId="3039C1F7" w14:textId="77777777" w:rsidR="009F2904" w:rsidRPr="001F75C8" w:rsidRDefault="009F2904" w:rsidP="009F2904">
      <w:pPr>
        <w:pStyle w:val="ListParagraph"/>
        <w:numPr>
          <w:ilvl w:val="0"/>
          <w:numId w:val="12"/>
        </w:num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  <w:r w:rsidRPr="001F75C8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Email can be intercepted, altered, forwarded or used without authorization or</w:t>
      </w:r>
    </w:p>
    <w:p w14:paraId="32D2E67D" w14:textId="77777777" w:rsidR="009F2904" w:rsidRPr="00773639" w:rsidRDefault="009F2904" w:rsidP="009F2904">
      <w:pPr>
        <w:shd w:val="clear" w:color="auto" w:fill="FFFFFF"/>
        <w:spacing w:before="0" w:after="0" w:line="240" w:lineRule="auto"/>
        <w:ind w:left="720" w:firstLine="72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  <w:r w:rsidRPr="0077363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detection.</w:t>
      </w:r>
    </w:p>
    <w:p w14:paraId="5FE1275E" w14:textId="77777777" w:rsidR="009F2904" w:rsidRPr="001F75C8" w:rsidRDefault="009F2904" w:rsidP="009F2904">
      <w:pPr>
        <w:pStyle w:val="ListParagraph"/>
        <w:numPr>
          <w:ilvl w:val="0"/>
          <w:numId w:val="13"/>
        </w:num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  <w:r w:rsidRPr="001F75C8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Email can be used to introduce viruses into computer systems.</w:t>
      </w:r>
    </w:p>
    <w:p w14:paraId="5BB038CF" w14:textId="77777777" w:rsidR="009F2904" w:rsidRDefault="009F2904" w:rsidP="009F2904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</w:p>
    <w:p w14:paraId="12803A1D" w14:textId="7EEA3EA7" w:rsidR="009F2904" w:rsidRPr="00523FCD" w:rsidRDefault="009F2904" w:rsidP="00523FCD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en-US"/>
        </w:rPr>
      </w:pPr>
      <w:r w:rsidRPr="00523FCD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en-US"/>
        </w:rPr>
        <w:t>Y</w:t>
      </w:r>
      <w:r w:rsidR="00523FCD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en-US"/>
        </w:rPr>
        <w:t xml:space="preserve">ou should </w:t>
      </w:r>
      <w:r w:rsidRPr="00523FCD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en-US"/>
        </w:rPr>
        <w:t>no</w:t>
      </w:r>
      <w:r w:rsidR="00523FCD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en-US"/>
        </w:rPr>
        <w:t xml:space="preserve">t communicate with </w:t>
      </w:r>
      <w:r w:rsidRPr="00523FCD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en-US"/>
        </w:rPr>
        <w:t>our practice</w:t>
      </w:r>
      <w:r w:rsidR="00523FCD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en-US"/>
        </w:rPr>
        <w:t xml:space="preserve"> through</w:t>
      </w:r>
      <w:r w:rsidRPr="00523FCD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en-US"/>
        </w:rPr>
        <w:t xml:space="preserve"> </w:t>
      </w:r>
      <w:r w:rsidR="00523FCD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en-US"/>
        </w:rPr>
        <w:t xml:space="preserve">our unencrypted email </w:t>
      </w:r>
      <w:r w:rsidRPr="00523FCD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en-US"/>
        </w:rPr>
        <w:t xml:space="preserve">if </w:t>
      </w:r>
      <w:r w:rsidR="00523FCD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en-US"/>
        </w:rPr>
        <w:t xml:space="preserve">any of the above </w:t>
      </w:r>
      <w:r w:rsidRPr="00523FCD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en-US"/>
        </w:rPr>
        <w:t>risks concern you.</w:t>
      </w:r>
    </w:p>
    <w:p w14:paraId="5C422700" w14:textId="77777777" w:rsidR="009F2904" w:rsidRPr="001F75C8" w:rsidRDefault="009F2904" w:rsidP="009F2904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en-US"/>
        </w:rPr>
      </w:pPr>
    </w:p>
    <w:p w14:paraId="70DF1B3D" w14:textId="77777777" w:rsidR="009F2904" w:rsidRPr="001F75C8" w:rsidRDefault="009F2904" w:rsidP="009F2904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en-US"/>
        </w:rPr>
      </w:pPr>
      <w:r w:rsidRPr="001F75C8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en-US"/>
        </w:rPr>
        <w:t>GUIDELINES FOR EMAIL COMMUNICATION</w:t>
      </w:r>
    </w:p>
    <w:p w14:paraId="3A24F71C" w14:textId="2F4AD45C" w:rsidR="009F2904" w:rsidRPr="001F75C8" w:rsidRDefault="00F17EDA" w:rsidP="009F2904">
      <w:pPr>
        <w:pStyle w:val="ListParagraph"/>
        <w:numPr>
          <w:ilvl w:val="0"/>
          <w:numId w:val="13"/>
        </w:num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Include the general topic of your message in the subject </w:t>
      </w:r>
      <w:r w:rsidR="009F2904" w:rsidRPr="001F75C8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line 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of the email </w:t>
      </w:r>
      <w:r w:rsidR="009F2904" w:rsidRPr="001F75C8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(e.g. appointment).</w:t>
      </w:r>
    </w:p>
    <w:p w14:paraId="3728C211" w14:textId="3D48AC67" w:rsidR="009F2904" w:rsidRPr="001F75C8" w:rsidRDefault="00F17EDA" w:rsidP="009F2904">
      <w:pPr>
        <w:pStyle w:val="ListParagraph"/>
        <w:numPr>
          <w:ilvl w:val="0"/>
          <w:numId w:val="13"/>
        </w:num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Include your </w:t>
      </w:r>
      <w:r w:rsidR="009F2904" w:rsidRPr="001F75C8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name, 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date of </w:t>
      </w:r>
      <w:r w:rsidR="009F2904" w:rsidRPr="001F75C8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birth, 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and phone</w:t>
      </w:r>
      <w:r w:rsidR="009F2904" w:rsidRPr="001F75C8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 number in the body of the email</w:t>
      </w:r>
    </w:p>
    <w:p w14:paraId="31A9D84C" w14:textId="77777777" w:rsidR="009F2904" w:rsidRPr="00773639" w:rsidRDefault="009F2904" w:rsidP="009F2904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</w:p>
    <w:p w14:paraId="051976CC" w14:textId="5C3B57A3" w:rsidR="009F2904" w:rsidRPr="00773639" w:rsidRDefault="00F17EDA" w:rsidP="009F2904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The content of the email should only be used for non-sensitive and</w:t>
      </w:r>
      <w:r w:rsidR="009F2904" w:rsidRPr="0077363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 non-urgent</w:t>
      </w:r>
      <w:r w:rsidR="009F290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 </w:t>
      </w:r>
      <w:r w:rsidR="009F2904" w:rsidRPr="0077363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issues.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  The email message should also not be time</w:t>
      </w:r>
      <w:r w:rsidR="009F2904" w:rsidRPr="0077363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 sensitive.  </w:t>
      </w:r>
      <w:r w:rsidR="009F290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Tran-Vo, PLLC Family Practice endeavor</w:t>
      </w:r>
      <w:r w:rsidR="009F2904" w:rsidRPr="0077363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 to</w:t>
      </w:r>
      <w:r w:rsidR="009F290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 read and respond within 48-72 </w:t>
      </w:r>
      <w:r w:rsidR="009F2904" w:rsidRPr="0077363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hours to any email.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 </w:t>
      </w:r>
      <w:r w:rsidR="009F2904" w:rsidRPr="0077363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 However, we cannot guarantee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 </w:t>
      </w:r>
      <w:r w:rsidR="009F2904" w:rsidRPr="0077363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that any email will be responded to within any particular time.</w:t>
      </w:r>
    </w:p>
    <w:p w14:paraId="3CEF26F5" w14:textId="77777777" w:rsidR="009F2904" w:rsidRDefault="009F2904" w:rsidP="009F2904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</w:p>
    <w:p w14:paraId="3DB65D58" w14:textId="77777777" w:rsidR="009F2904" w:rsidRPr="00773639" w:rsidRDefault="009F2904" w:rsidP="009F2904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HIPAA guidelines state that if a patient has been made aware of the risks of unencrypted email, and that same patient provides consent to receive health information via email, then a health entity may send that patient personal medical information via unencrypted email.</w:t>
      </w:r>
    </w:p>
    <w:p w14:paraId="1827D8BB" w14:textId="77777777" w:rsidR="009F2904" w:rsidRDefault="009F2904" w:rsidP="009F2904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</w:p>
    <w:p w14:paraId="0EE791C4" w14:textId="1B5103B5" w:rsidR="009F2904" w:rsidRDefault="009F2904" w:rsidP="009F2904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  <w:r w:rsidRPr="0077363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I acknowledge that I have read and fully understand this consent form. </w:t>
      </w:r>
      <w:r w:rsidR="00F17ED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 I understand </w:t>
      </w:r>
      <w:r w:rsidRPr="0077363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and agree to give my consent for email communications 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with Tran-Vo, PLLC Family Practice. </w:t>
      </w:r>
    </w:p>
    <w:p w14:paraId="68242ACB" w14:textId="77777777" w:rsidR="009F2904" w:rsidRDefault="009F2904" w:rsidP="009F2904">
      <w:pPr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</w:p>
    <w:p w14:paraId="4FC8087A" w14:textId="77777777" w:rsidR="007E605B" w:rsidRDefault="007E605B" w:rsidP="009F2904">
      <w:pPr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</w:p>
    <w:p w14:paraId="64CFD1A9" w14:textId="3696D39A" w:rsidR="009F2904" w:rsidRPr="00BA77A4" w:rsidRDefault="009F2904" w:rsidP="009F2904">
      <w:pPr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  <w:bookmarkStart w:id="2" w:name="_GoBack"/>
      <w:bookmarkEnd w:id="2"/>
      <w:r w:rsidRPr="00BA77A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Signature ___________________________________________________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_____</w:t>
      </w:r>
      <w:r w:rsidRPr="00BA77A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_________</w:t>
      </w:r>
    </w:p>
    <w:p w14:paraId="13AB28D9" w14:textId="77777777" w:rsidR="009F2904" w:rsidRPr="00BA77A4" w:rsidRDefault="009F2904" w:rsidP="009F2904">
      <w:pPr>
        <w:spacing w:before="0" w:after="0" w:line="240" w:lineRule="auto"/>
        <w:ind w:left="36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</w:p>
    <w:p w14:paraId="284AC840" w14:textId="6C6B394A" w:rsidR="009F2904" w:rsidRDefault="009F2904" w:rsidP="009F2904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  <w:r w:rsidRPr="00BA77A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Printed Name _______________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______</w:t>
      </w:r>
      <w:r w:rsidRPr="00BA77A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____________          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ab/>
      </w:r>
      <w:r w:rsidRPr="00BA77A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Date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 _______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________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ab/>
      </w:r>
    </w:p>
    <w:p w14:paraId="2D3F6479" w14:textId="77777777" w:rsidR="004D3CA0" w:rsidRPr="00773639" w:rsidRDefault="004D3CA0" w:rsidP="00773639">
      <w:pPr>
        <w:spacing w:before="0" w:after="0" w:line="48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</w:p>
    <w:sectPr w:rsidR="004D3CA0" w:rsidRPr="00773639" w:rsidSect="00564809">
      <w:head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38EF8B" w14:textId="77777777" w:rsidR="008673BA" w:rsidRDefault="008673BA" w:rsidP="00D45945">
      <w:pPr>
        <w:spacing w:before="0" w:after="0" w:line="240" w:lineRule="auto"/>
      </w:pPr>
      <w:r>
        <w:separator/>
      </w:r>
    </w:p>
  </w:endnote>
  <w:endnote w:type="continuationSeparator" w:id="0">
    <w:p w14:paraId="60AAB2F7" w14:textId="77777777" w:rsidR="008673BA" w:rsidRDefault="008673BA" w:rsidP="00D45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メイリオ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6420FB" w14:textId="77777777" w:rsidR="008673BA" w:rsidRDefault="008673BA" w:rsidP="00D45945">
      <w:pPr>
        <w:spacing w:before="0" w:after="0" w:line="240" w:lineRule="auto"/>
      </w:pPr>
      <w:r>
        <w:separator/>
      </w:r>
    </w:p>
  </w:footnote>
  <w:footnote w:type="continuationSeparator" w:id="0">
    <w:p w14:paraId="2971FA19" w14:textId="77777777" w:rsidR="008673BA" w:rsidRDefault="008673BA" w:rsidP="00D459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EB2BD" w14:textId="77777777" w:rsidR="00D45945" w:rsidRDefault="00D45945">
    <w:pPr>
      <w:pStyle w:val="Header"/>
    </w:pPr>
    <w:r>
      <w:rPr>
        <w:noProof/>
        <w:color w:val="000000" w:themeColor="text1"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DD4C097" wp14:editId="75ED47B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5630" cy="10063044"/>
              <wp:effectExtent l="19050" t="57150" r="17780" b="52070"/>
              <wp:wrapNone/>
              <wp:docPr id="3" name="Group 3" descr="Background images and shap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5630" cy="10063044"/>
                        <a:chOff x="0" y="0"/>
                        <a:chExt cx="7785630" cy="10063044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8" name="Shape 61">
                        <a:extLst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9DA099E0-27DA-42BD-9D42-E4CA07B78FDD}"/>
                          </a:ext>
                        </a:extLst>
                      </wps:cNvPr>
                      <wps:cNvSpPr/>
                      <wps:spPr>
                        <a:xfrm>
                          <a:off x="3666202" y="180976"/>
                          <a:ext cx="3833495" cy="79878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bg1"/>
                          </a:solidFill>
                          <a:miter lim="400000"/>
                        </a:ln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2AE5B9D6" w14:textId="77777777" w:rsidR="00D45945" w:rsidRPr="006F6F10" w:rsidRDefault="00BA77A4" w:rsidP="00D4594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spacing w:val="120"/>
                                <w:kern w:val="24"/>
                                <w:sz w:val="44"/>
                                <w:szCs w:val="48"/>
                              </w:rPr>
                              <w:t>TRAN-VO, PLLC FAMILY PRACTICE</w:t>
                            </w:r>
                          </w:p>
                        </w:txbxContent>
                      </wps:txbx>
                      <wps:bodyPr wrap="square" lIns="19050" tIns="19050" rIns="19050" bIns="19050" anchor="ctr">
                        <a:noAutofit/>
                      </wps:bodyPr>
                    </wps:wsp>
                    <wpg:grpSp>
                      <wpg:cNvPr id="12" name="Group 12"/>
                      <wpg:cNvGrpSpPr/>
                      <wpg:grpSpPr>
                        <a:xfrm rot="10800000">
                          <a:off x="5610" y="9031804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101000</wp14:pctWidth>
              </wp14:sizeRelH>
              <wp14:sizeRelV relativeFrom="page">
                <wp14:pctHeight>101000</wp14:pctHeight>
              </wp14:sizeRelV>
            </wp:anchor>
          </w:drawing>
        </mc:Choice>
        <mc:Fallback>
          <w:pict>
            <v:group w14:anchorId="4DD4C097" id="Group 3" o:spid="_x0000_s1026" alt="Background images and shapes" style="position:absolute;left:0;text-align:left;margin-left:0;margin-top:0;width:613.05pt;height:792.35pt;z-index:251663360;mso-width-percent:1010;mso-height-percent:1010;mso-position-horizontal:center;mso-position-horizontal-relative:page;mso-position-vertical:center;mso-position-vertical-relative:page;mso-width-percent:1010;mso-height-percent:1010" coordsize="7785630,1006304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">
              <v:group id="Group 10" o:spid="_x0000_s1027" style="position:absolute;width:7780020;height:1031240" coordorigin=",-2950" coordsize="7780020,103165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PcIa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hV5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7T3CGsUAAADbAAAA&#10;DwAAAAAAAAAAAAAAAACpAgAAZHJzL2Rvd25yZXYueG1sUEsFBgAAAAAEAAQA+gAAAJsDAAAAAA==&#10;">
                <v:rect id="Rectangle 1" o:spid="_x0000_s1028" style="position:absolute;top:-2950;width:7772400;height:3429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gilLwQAA&#10;ANoAAAAPAAAAZHJzL2Rvd25yZXYueG1sRE9Ni8IwEL0v+B/CCN7WVAVXqlFEEBaRBbvrwdvQjE21&#10;mZQmW+v+eiMIexoe73MWq85WoqXGl44VjIYJCOLc6ZILBT/f2/cZCB+QNVaOScGdPKyWvbcFptrd&#10;+EBtFgoRQ9inqMCEUKdS+tyQRT90NXHkzq6xGCJsCqkbvMVwW8lxkkylxZJjg8GaNobya/ZrFewu&#10;H5PMtOv2b/JFR+OO+9N245Ua9Lv1HESgLvyLX+5PHefD85Xnlcs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4IpS8EAAADaAAAADwAAAAAAAAAAAAAAAACXAgAAZHJzL2Rvd25y&#10;ZXYueG1sUEsFBgAAAAAEAAQA9QAAAIUDAAAAAA==&#10;" fillcolor="#99cb38 [3204]" stroked="f" strokeweight="1pt"/>
                <v:shape id="Rectangle 2" o:spid="_x0000_s1029" style="position:absolute;left:2636520;width:5143500;height:1028700;visibility:visible;mso-wrap-style:square;v-text-anchor:middle" coordsize="4000500,800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+bI9wwAA&#10;ANoAAAAPAAAAZHJzL2Rvd25yZXYueG1sRI/NasMwEITvgb6D2EJvsVwfSuNGCaHQklN+nBZ63Fgb&#10;29haGUlOnD59VCjkOMzMN8x8OZpOnMn5xrKC5yQFQVxa3XCl4OvwMX0F4QOyxs4yKbiSh+XiYTLH&#10;XNsL7+lchEpECPscFdQh9LmUvqzJoE9sTxy9k3UGQ5SuktrhJcJNJ7M0fZEGG44LNfb0XlPZFoOJ&#10;lNbuvovBf27632HmfnZHbLZHpZ4ex9UbiEBjuIf/22utIIO/K/EGyMU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9+bI9wwAAANoAAAAPAAAAAAAAAAAAAAAAAJcCAABkcnMvZG93&#10;bnJldi54bWxQSwUGAAAAAAQABAD1AAAAhwMAAAAA&#10;" path="m0,0l4000500,,4000500,800100,792480,800100,,0xe" fillcolor="black [3213]" stroked="f" strokeweight="1pt">
                  <v:stroke joinstyle="miter"/>
                  <v:shadow on="t" opacity="26214f" mv:blur="50800f" origin=".5" offset="-3pt,0"/>
                  <v:path arrowok="t" o:connecttype="custom" o:connectlocs="0,0;5143500,0;5143500,1028700;1018903,1028700;0,0" o:connectangles="0,0,0,0,0"/>
                </v:shape>
              </v:group>
              <v:rect id="Shape 61" o:spid="_x0000_s1030" style="position:absolute;left:3666202;top:180976;width:3833495;height:7987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GqqgxAAA&#10;ANsAAAAPAAAAZHJzL2Rvd25yZXYueG1sRI9Ba8JAEIXvhf6HZQq9FN3Ug0jqKrZQsIKCsT9gkh2T&#10;aHY2ZFcT/71zELzN8N689818ObhGXakLtWcDn+MEFHHhbc2lgf/D72gGKkRki41nMnCjAMvF68sc&#10;U+t73tM1i6WSEA4pGqhibFOtQ1GRwzD2LbFoR985jLJ2pbYd9hLuGj1Jkql2WLM0VNjST0XFObs4&#10;A9+6yfWH7X2+yf8mZ9dvT7vp1pj3t2H1BSrSEJ/mx/XaCr7Ayi8ygF7c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BqqoMQAAADbAAAADwAAAAAAAAAAAAAAAACXAgAAZHJzL2Rv&#10;d25yZXYueG1sUEsFBgAAAAAEAAQA9QAAAIgDAAAAAA==&#10;" mv:complextextbox="1" filled="f" strokecolor="white [3212]" strokeweight="3pt">
                <v:stroke miterlimit="4"/>
                <v:textbox inset="1.5pt,1.5pt,1.5pt,1.5pt">
                  <w:txbxContent>
                    <w:p w14:paraId="2AE5B9D6" w14:textId="77777777" w:rsidR="00D45945" w:rsidRPr="006F6F10" w:rsidRDefault="00BA77A4" w:rsidP="00D4594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spacing w:val="120"/>
                          <w:kern w:val="24"/>
                          <w:sz w:val="44"/>
                          <w:szCs w:val="48"/>
                        </w:rPr>
                        <w:t>TRAN-VO, PLLC FAMILY PRACTICE</w:t>
                      </w:r>
                    </w:p>
                  </w:txbxContent>
                </v:textbox>
              </v:rect>
              <v:group id="Group 12" o:spid="_x0000_s1031" style="position:absolute;left:5610;top:9031804;width:7780020;height:1031240;rotation:180" coordorigin=",-2950" coordsize="7780020,103165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">
                <v:rect id="Rectangle 13" o:spid="_x0000_s1032" style="position:absolute;top:-2950;width:7772400;height:3429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WvTVwwAA&#10;ANsAAAAPAAAAZHJzL2Rvd25yZXYueG1sRE/NasJAEL4LvsMyQi/FbNQqkmYTYqtQemmrfYAhOyYh&#10;2dmQ3Wp8+26h4G0+vt9J89F04kKDaywrWEQxCOLS6oYrBd+nw3wLwnlkjZ1lUnAjB3k2naSYaHvl&#10;L7ocfSVCCLsEFdTe94mUrqzJoItsTxy4sx0M+gCHSuoBryHcdHIZxxtpsOHQUGNPLzWV7fHHKDh9&#10;fG72h2bNy759LZ7K9e5x/75T6mE2Fs8gPI3+Lv53v+kwfwV/v4QDZPY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CWvTVwwAAANsAAAAPAAAAAAAAAAAAAAAAAJcCAABkcnMvZG93&#10;bnJldi54bWxQSwUGAAAAAAQABAD1AAAAhwMAAAAA&#10;" fillcolor="black [3213]" stroked="f" strokeweight="1pt"/>
                <v:shape id="Rectangle 2" o:spid="_x0000_s1033" style="position:absolute;left:2636520;width:5143500;height:1028700;visibility:visible;mso-wrap-style:square;v-text-anchor:middle" coordsize="4000500,800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OM/CwQAA&#10;ANsAAAAPAAAAZHJzL2Rvd25yZXYueG1sRE/bagIxEH0X+g9hCn3TrPXSsjWKKIWCILit9HXYTDdL&#10;k8mSpLr9eyMIvs3hXGex6p0VJwqx9axgPCpAENdet9wo+Pp8H76CiAlZo/VMCv4pwmr5MFhgqf2Z&#10;D3SqUiNyCMcSFZiUulLKWBtyGEe+I87cjw8OU4ahkTrgOYc7K5+LYi4dtpwbDHa0MVT/Vn9OwZq/&#10;7ew4eTlubSd7z2a3H2+CUk+P/foNRKI+3cU394fO86dw/SUfIJcX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1TjPwsEAAADbAAAADwAAAAAAAAAAAAAAAACXAgAAZHJzL2Rvd25y&#10;ZXYueG1sUEsFBgAAAAAEAAQA9QAAAIUDAAAAAA==&#10;" path="m0,0l4000500,,4000500,800100,792480,800100,,0xe" fillcolor="#99cb38 [3204]" stroked="f" strokeweight="1pt">
                  <v:stroke joinstyle="miter"/>
                  <v:shadow on="t" opacity="26214f" mv:blur="50800f" origin="-.5" offset="3pt,0"/>
                  <v:path arrowok="t" o:connecttype="custom" o:connectlocs="0,0;5143500,0;5143500,1028700;1018903,1028700;0,0" o:connectangles="0,0,0,0,0"/>
                </v:shape>
              </v:group>
              <w10:wrap anchorx="page" anchory="page"/>
            </v:group>
          </w:pict>
        </mc:Fallback>
      </mc:AlternateContent>
    </w:r>
    <w:r w:rsidRPr="00615018">
      <w:rPr>
        <w:noProof/>
        <w:color w:val="000000" w:themeColor="text1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0116B"/>
    <w:multiLevelType w:val="hybridMultilevel"/>
    <w:tmpl w:val="D17880C2"/>
    <w:lvl w:ilvl="0" w:tplc="07FEE996">
      <w:start w:val="1"/>
      <w:numFmt w:val="bullet"/>
      <w:lvlText w:val="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3C0BFC"/>
    <w:multiLevelType w:val="hybridMultilevel"/>
    <w:tmpl w:val="F0187B4E"/>
    <w:lvl w:ilvl="0" w:tplc="E92A7FE0">
      <w:start w:val="1"/>
      <w:numFmt w:val="bullet"/>
      <w:lvlText w:val="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A17D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0BF0668"/>
    <w:multiLevelType w:val="hybridMultilevel"/>
    <w:tmpl w:val="2854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26091"/>
    <w:multiLevelType w:val="hybridMultilevel"/>
    <w:tmpl w:val="84705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906DA9"/>
    <w:multiLevelType w:val="hybridMultilevel"/>
    <w:tmpl w:val="613EE31A"/>
    <w:lvl w:ilvl="0" w:tplc="07FEE996">
      <w:start w:val="1"/>
      <w:numFmt w:val="bullet"/>
      <w:lvlText w:val="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5647F67"/>
    <w:multiLevelType w:val="singleLevel"/>
    <w:tmpl w:val="A154BA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DA2273F"/>
    <w:multiLevelType w:val="hybridMultilevel"/>
    <w:tmpl w:val="850C7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2535F2"/>
    <w:multiLevelType w:val="hybridMultilevel"/>
    <w:tmpl w:val="8DCA2358"/>
    <w:lvl w:ilvl="0" w:tplc="3B3240CE">
      <w:start w:val="1"/>
      <w:numFmt w:val="bullet"/>
      <w:lvlText w:val=""/>
      <w:lvlJc w:val="center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D8C7D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1DE420D"/>
    <w:multiLevelType w:val="hybridMultilevel"/>
    <w:tmpl w:val="78DE5EA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7D388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E614403"/>
    <w:multiLevelType w:val="hybridMultilevel"/>
    <w:tmpl w:val="E990E524"/>
    <w:lvl w:ilvl="0" w:tplc="07FEE996">
      <w:start w:val="1"/>
      <w:numFmt w:val="bullet"/>
      <w:lvlText w:val="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9"/>
  </w:num>
  <w:num w:numId="5">
    <w:abstractNumId w:val="6"/>
  </w:num>
  <w:num w:numId="6">
    <w:abstractNumId w:val="12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3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7A4"/>
    <w:rsid w:val="00083BAA"/>
    <w:rsid w:val="000964C3"/>
    <w:rsid w:val="00112163"/>
    <w:rsid w:val="001556C0"/>
    <w:rsid w:val="001766D6"/>
    <w:rsid w:val="001D37C8"/>
    <w:rsid w:val="001F75C8"/>
    <w:rsid w:val="00214E44"/>
    <w:rsid w:val="00275420"/>
    <w:rsid w:val="002B0FAC"/>
    <w:rsid w:val="002F7EDA"/>
    <w:rsid w:val="003A3204"/>
    <w:rsid w:val="003B7B78"/>
    <w:rsid w:val="003E24DF"/>
    <w:rsid w:val="00446C5E"/>
    <w:rsid w:val="004A2B0D"/>
    <w:rsid w:val="004A52AB"/>
    <w:rsid w:val="004D3CA0"/>
    <w:rsid w:val="00523FCD"/>
    <w:rsid w:val="00564809"/>
    <w:rsid w:val="00584088"/>
    <w:rsid w:val="005C2210"/>
    <w:rsid w:val="006073CB"/>
    <w:rsid w:val="00615018"/>
    <w:rsid w:val="0062123A"/>
    <w:rsid w:val="00646E75"/>
    <w:rsid w:val="006F6F10"/>
    <w:rsid w:val="00741912"/>
    <w:rsid w:val="00773639"/>
    <w:rsid w:val="00783E79"/>
    <w:rsid w:val="007B5AE8"/>
    <w:rsid w:val="007E605B"/>
    <w:rsid w:val="007F5192"/>
    <w:rsid w:val="00832525"/>
    <w:rsid w:val="008578F8"/>
    <w:rsid w:val="008673BA"/>
    <w:rsid w:val="008E3AEB"/>
    <w:rsid w:val="009A0565"/>
    <w:rsid w:val="009F2904"/>
    <w:rsid w:val="00A24FE0"/>
    <w:rsid w:val="00A96CF8"/>
    <w:rsid w:val="00AE2B76"/>
    <w:rsid w:val="00B50294"/>
    <w:rsid w:val="00B75566"/>
    <w:rsid w:val="00B9447A"/>
    <w:rsid w:val="00BA77A4"/>
    <w:rsid w:val="00BE5AD1"/>
    <w:rsid w:val="00C44F39"/>
    <w:rsid w:val="00C70786"/>
    <w:rsid w:val="00C8222A"/>
    <w:rsid w:val="00D03283"/>
    <w:rsid w:val="00D05D0B"/>
    <w:rsid w:val="00D45945"/>
    <w:rsid w:val="00D66593"/>
    <w:rsid w:val="00D9286F"/>
    <w:rsid w:val="00E42770"/>
    <w:rsid w:val="00E55D74"/>
    <w:rsid w:val="00E6540C"/>
    <w:rsid w:val="00E81E2A"/>
    <w:rsid w:val="00EE0952"/>
    <w:rsid w:val="00EF2B9F"/>
    <w:rsid w:val="00F17EDA"/>
    <w:rsid w:val="00F65CCA"/>
    <w:rsid w:val="00F91BC4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37D98"/>
  <w14:defaultImageDpi w14:val="32767"/>
  <w15:chartTrackingRefBased/>
  <w15:docId w15:val="{189DFD85-4607-4790-8EE5-09B42AC7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45945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64C3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64C3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Recipient">
    <w:name w:val="Recipient"/>
    <w:basedOn w:val="Heading2"/>
    <w:uiPriority w:val="3"/>
    <w:qFormat/>
    <w:rsid w:val="00D45945"/>
    <w:pPr>
      <w:spacing w:before="1200"/>
    </w:pPr>
    <w:rPr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3E24DF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3E24DF"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3E24DF"/>
    <w:pPr>
      <w:spacing w:before="0"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D45945"/>
    <w:rPr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64C3"/>
    <w:rPr>
      <w:rFonts w:asciiTheme="majorHAnsi" w:eastAsiaTheme="majorEastAsia" w:hAnsiTheme="majorHAnsi" w:cstheme="majorBidi"/>
      <w:color w:val="272727" w:themeColor="text1" w:themeTint="D8"/>
      <w:kern w:val="2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64C3"/>
    <w:rPr>
      <w:rFonts w:asciiTheme="majorHAnsi" w:eastAsiaTheme="majorEastAsia" w:hAnsiTheme="majorHAnsi" w:cstheme="majorBidi"/>
      <w:i/>
      <w:iCs/>
      <w:color w:val="272727" w:themeColor="text1" w:themeTint="D8"/>
      <w:kern w:val="20"/>
      <w:sz w:val="21"/>
      <w:szCs w:val="21"/>
    </w:rPr>
  </w:style>
  <w:style w:type="paragraph" w:styleId="ListParagraph">
    <w:name w:val="List Paragraph"/>
    <w:basedOn w:val="Normal"/>
    <w:uiPriority w:val="34"/>
    <w:semiHidden/>
    <w:rsid w:val="00D928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78F8"/>
    <w:rPr>
      <w:color w:val="EE7B08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6C5E"/>
    <w:rPr>
      <w:color w:val="977B2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manda\AppData\Roaming\Microsoft\Templates\Bold%20logo%20letterhead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EF328-CA26-436E-B845-A97415E0C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425C3A-38F8-451D-A719-23CAFBA9FB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ED9F3AD-72AF-4345-9160-5CE49569BA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655915-B06E-5642-A092-4EB3D0DD3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C:\Users\amanda\AppData\Roaming\Microsoft\Templates\Bold logo letterhead.dotx</Template>
  <TotalTime>98</TotalTime>
  <Pages>2</Pages>
  <Words>570</Words>
  <Characters>3250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{C</Company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Vo, Patrick</cp:lastModifiedBy>
  <cp:revision>6</cp:revision>
  <dcterms:created xsi:type="dcterms:W3CDTF">2018-10-12T18:42:00Z</dcterms:created>
  <dcterms:modified xsi:type="dcterms:W3CDTF">2018-10-18T20:14:00Z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