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C3EDD" w14:textId="77777777" w:rsidR="00D45945" w:rsidRDefault="003E24DF" w:rsidP="003E24DF">
      <w:pPr>
        <w:rPr>
          <w:noProof/>
          <w:color w:val="000000" w:themeColor="text1"/>
        </w:rPr>
      </w:pPr>
      <w:r w:rsidRPr="00615018">
        <w:rPr>
          <w:noProof/>
          <w:color w:val="000000" w:themeColor="text1"/>
        </w:rPr>
        <w:t xml:space="preserve"> </w:t>
      </w:r>
    </w:p>
    <w:p w14:paraId="0664A29E" w14:textId="77777777" w:rsidR="00BE2D9C" w:rsidRDefault="00BE2D9C" w:rsidP="00BE2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5DBF4477" w14:textId="77777777" w:rsidR="00BE2D9C" w:rsidRPr="00BE2D9C" w:rsidRDefault="00BE2D9C" w:rsidP="00BE2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eastAsia="en-US"/>
        </w:rPr>
      </w:pPr>
    </w:p>
    <w:p w14:paraId="0DB2647F" w14:textId="77777777" w:rsidR="00D732B1" w:rsidRPr="003C4B83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eastAsia="en-US"/>
        </w:rPr>
      </w:pPr>
      <w:r w:rsidRPr="003C4B83"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eastAsia="en-US"/>
        </w:rPr>
        <w:t>PATIENT REGISTRATION</w:t>
      </w:r>
    </w:p>
    <w:p w14:paraId="0FC618C2" w14:textId="77777777" w:rsidR="00D732B1" w:rsidRPr="00D732B1" w:rsidRDefault="00D732B1" w:rsidP="00BE2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b/>
          <w:bCs/>
          <w:i/>
          <w:color w:val="auto"/>
          <w:kern w:val="0"/>
          <w:lang w:eastAsia="en-US"/>
        </w:rPr>
      </w:pPr>
    </w:p>
    <w:p w14:paraId="3DB07BEE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i/>
          <w:color w:val="auto"/>
          <w:kern w:val="0"/>
          <w:lang w:eastAsia="en-US"/>
        </w:rPr>
      </w:pP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>Name (First, M.I., Last)_________________________________________________________________________</w:t>
      </w:r>
    </w:p>
    <w:p w14:paraId="368F2ECE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</w:p>
    <w:p w14:paraId="2E036A68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>Date of Birth _____</w:t>
      </w:r>
      <w:r>
        <w:rPr>
          <w:rFonts w:ascii="Times New Roman" w:eastAsia="Times New Roman" w:hAnsi="Times New Roman" w:cs="Times New Roman"/>
          <w:color w:val="auto"/>
          <w:kern w:val="0"/>
          <w:lang w:eastAsia="en-US"/>
        </w:rPr>
        <w:t>_</w:t>
      </w: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>____</w:t>
      </w:r>
      <w:r w:rsidR="00DF25C4">
        <w:rPr>
          <w:rFonts w:ascii="Times New Roman" w:eastAsia="Times New Roman" w:hAnsi="Times New Roman" w:cs="Times New Roman"/>
          <w:color w:val="auto"/>
          <w:kern w:val="0"/>
          <w:lang w:eastAsia="en-US"/>
        </w:rPr>
        <w:t>_____</w:t>
      </w: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ab/>
        <w:t xml:space="preserve">  </w:t>
      </w:r>
      <w:r w:rsidR="00DF25C4">
        <w:rPr>
          <w:rFonts w:ascii="Times New Roman" w:eastAsia="Times New Roman" w:hAnsi="Times New Roman" w:cs="Times New Roman"/>
          <w:color w:val="auto"/>
          <w:kern w:val="0"/>
          <w:lang w:eastAsia="en-US"/>
        </w:rPr>
        <w:t xml:space="preserve">   Ethnicity</w:t>
      </w: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 xml:space="preserve"> __</w:t>
      </w:r>
      <w:r>
        <w:rPr>
          <w:rFonts w:ascii="Times New Roman" w:eastAsia="Times New Roman" w:hAnsi="Times New Roman" w:cs="Times New Roman"/>
          <w:color w:val="auto"/>
          <w:kern w:val="0"/>
          <w:lang w:eastAsia="en-US"/>
        </w:rPr>
        <w:t>___</w:t>
      </w: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>_____          Male / Female       Marital Status:  S  M  W  D</w:t>
      </w:r>
    </w:p>
    <w:p w14:paraId="5415DBE4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</w:p>
    <w:p w14:paraId="65A197F0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>Address</w:t>
      </w: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ab/>
        <w:t xml:space="preserve"> _____________________________________________________________________________________</w:t>
      </w:r>
    </w:p>
    <w:p w14:paraId="034EB16D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</w:p>
    <w:p w14:paraId="7CF950E6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>Phone _______________</w:t>
      </w: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ab/>
      </w:r>
      <w:r w:rsidR="00DF25C4">
        <w:rPr>
          <w:rFonts w:ascii="Times New Roman" w:eastAsia="Times New Roman" w:hAnsi="Times New Roman" w:cs="Times New Roman"/>
          <w:color w:val="auto"/>
          <w:kern w:val="0"/>
          <w:lang w:eastAsia="en-US"/>
        </w:rPr>
        <w:t xml:space="preserve">   </w:t>
      </w: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 xml:space="preserve"> </w:t>
      </w:r>
      <w:bookmarkStart w:id="0" w:name="_Hlk527024423"/>
      <w:r>
        <w:rPr>
          <w:rFonts w:ascii="Times New Roman" w:eastAsia="Times New Roman" w:hAnsi="Times New Roman" w:cs="Times New Roman"/>
          <w:color w:val="auto"/>
          <w:kern w:val="0"/>
          <w:lang w:eastAsia="en-US"/>
        </w:rPr>
        <w:t>Email address ________</w:t>
      </w:r>
      <w:r w:rsidR="00DF25C4">
        <w:rPr>
          <w:rFonts w:ascii="Times New Roman" w:eastAsia="Times New Roman" w:hAnsi="Times New Roman" w:cs="Times New Roman"/>
          <w:color w:val="auto"/>
          <w:kern w:val="0"/>
          <w:lang w:eastAsia="en-US"/>
        </w:rPr>
        <w:t xml:space="preserve">_______________              </w:t>
      </w: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>Driver License #</w:t>
      </w:r>
      <w:r w:rsidR="00DF25C4">
        <w:rPr>
          <w:rFonts w:ascii="Times New Roman" w:eastAsia="Times New Roman" w:hAnsi="Times New Roman" w:cs="Times New Roman"/>
          <w:color w:val="auto"/>
          <w:kern w:val="0"/>
          <w:lang w:eastAsia="en-US"/>
        </w:rPr>
        <w:t xml:space="preserve"> </w:t>
      </w: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>________</w:t>
      </w:r>
      <w:r>
        <w:rPr>
          <w:rFonts w:ascii="Times New Roman" w:eastAsia="Times New Roman" w:hAnsi="Times New Roman" w:cs="Times New Roman"/>
          <w:color w:val="auto"/>
          <w:kern w:val="0"/>
          <w:lang w:eastAsia="en-US"/>
        </w:rPr>
        <w:t>_</w:t>
      </w: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>____</w:t>
      </w:r>
      <w:bookmarkEnd w:id="0"/>
    </w:p>
    <w:p w14:paraId="03A19181" w14:textId="77777777" w:rsid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</w:p>
    <w:p w14:paraId="6857B556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>Employer __________________________________________________________   Phone __________</w:t>
      </w:r>
      <w:r>
        <w:rPr>
          <w:rFonts w:ascii="Times New Roman" w:eastAsia="Times New Roman" w:hAnsi="Times New Roman" w:cs="Times New Roman"/>
          <w:color w:val="auto"/>
          <w:kern w:val="0"/>
          <w:lang w:eastAsia="en-US"/>
        </w:rPr>
        <w:t>_</w:t>
      </w: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>_________</w:t>
      </w:r>
    </w:p>
    <w:p w14:paraId="07D49C48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</w:p>
    <w:p w14:paraId="027C2930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>Employer Address ___</w:t>
      </w:r>
      <w:r w:rsidR="00DF25C4">
        <w:rPr>
          <w:rFonts w:ascii="Times New Roman" w:eastAsia="Times New Roman" w:hAnsi="Times New Roman" w:cs="Times New Roman"/>
          <w:color w:val="auto"/>
          <w:kern w:val="0"/>
          <w:lang w:eastAsia="en-US"/>
        </w:rPr>
        <w:t>_</w:t>
      </w: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>__________________________________________________________________________</w:t>
      </w:r>
    </w:p>
    <w:p w14:paraId="7044BE4C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</w:p>
    <w:p w14:paraId="18455BBB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>Referring Physician _____________________________________________________________________________</w:t>
      </w:r>
    </w:p>
    <w:p w14:paraId="37DCD18D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</w:p>
    <w:p w14:paraId="2D5FE60A" w14:textId="77777777" w:rsidR="00DF25C4" w:rsidRDefault="00DF25C4" w:rsidP="00DF25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>Emergency Contact _______________________________________</w:t>
      </w:r>
      <w:r>
        <w:rPr>
          <w:rFonts w:ascii="Times New Roman" w:eastAsia="Times New Roman" w:hAnsi="Times New Roman" w:cs="Times New Roman"/>
          <w:color w:val="auto"/>
          <w:kern w:val="0"/>
          <w:lang w:eastAsia="en-US"/>
        </w:rPr>
        <w:t xml:space="preserve">__ </w:t>
      </w: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kern w:val="0"/>
          <w:lang w:eastAsia="en-US"/>
        </w:rPr>
        <w:t xml:space="preserve">   Relationship to Patient _____________</w:t>
      </w:r>
    </w:p>
    <w:p w14:paraId="5308E2FA" w14:textId="77777777" w:rsidR="00DF25C4" w:rsidRDefault="00DF25C4" w:rsidP="00DF25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</w:p>
    <w:p w14:paraId="16F86664" w14:textId="77777777" w:rsidR="00DF25C4" w:rsidRPr="00D732B1" w:rsidRDefault="00DF25C4" w:rsidP="00DF25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en-US"/>
        </w:rPr>
        <w:t xml:space="preserve">May we contact this person if unable to reach patient: YES/ NO                     </w:t>
      </w: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>Phone __________________________</w:t>
      </w:r>
    </w:p>
    <w:p w14:paraId="527CCE70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</w:p>
    <w:p w14:paraId="19087CCD" w14:textId="77777777" w:rsidR="00D732B1" w:rsidRPr="00BE2D9C" w:rsidRDefault="00D732B1" w:rsidP="00D732B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40"/>
          <w:kern w:val="0"/>
          <w:sz w:val="22"/>
          <w:szCs w:val="22"/>
          <w:lang w:eastAsia="en-US"/>
        </w:rPr>
      </w:pPr>
      <w:r w:rsidRPr="00BE2D9C">
        <w:rPr>
          <w:rFonts w:ascii="Times New Roman" w:eastAsia="Times New Roman" w:hAnsi="Times New Roman" w:cs="Times New Roman"/>
          <w:b/>
          <w:bCs/>
          <w:color w:val="auto"/>
          <w:spacing w:val="40"/>
          <w:kern w:val="0"/>
          <w:sz w:val="22"/>
          <w:szCs w:val="22"/>
          <w:lang w:eastAsia="en-US"/>
        </w:rPr>
        <w:t>R</w:t>
      </w:r>
      <w:r w:rsidR="003C4B83" w:rsidRPr="00BE2D9C">
        <w:rPr>
          <w:rFonts w:ascii="Times New Roman" w:eastAsia="Times New Roman" w:hAnsi="Times New Roman" w:cs="Times New Roman"/>
          <w:b/>
          <w:bCs/>
          <w:color w:val="auto"/>
          <w:spacing w:val="40"/>
          <w:kern w:val="0"/>
          <w:sz w:val="22"/>
          <w:szCs w:val="22"/>
          <w:lang w:eastAsia="en-US"/>
        </w:rPr>
        <w:t>ESPONSIBLE PARTY</w:t>
      </w:r>
      <w:r w:rsidRPr="00BE2D9C">
        <w:rPr>
          <w:rFonts w:ascii="Times New Roman" w:eastAsia="Times New Roman" w:hAnsi="Times New Roman" w:cs="Times New Roman"/>
          <w:b/>
          <w:bCs/>
          <w:color w:val="auto"/>
          <w:spacing w:val="40"/>
          <w:kern w:val="0"/>
          <w:sz w:val="22"/>
          <w:szCs w:val="22"/>
          <w:lang w:eastAsia="en-US"/>
        </w:rPr>
        <w:t xml:space="preserve"> </w:t>
      </w:r>
    </w:p>
    <w:p w14:paraId="75A87D57" w14:textId="77777777" w:rsidR="00D732B1" w:rsidRPr="00D732B1" w:rsidRDefault="00D732B1" w:rsidP="00D732B1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</w:p>
    <w:p w14:paraId="5BDD6DA3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>Name _________________</w:t>
      </w:r>
      <w:r>
        <w:rPr>
          <w:rFonts w:ascii="Times New Roman" w:eastAsia="Times New Roman" w:hAnsi="Times New Roman" w:cs="Times New Roman"/>
          <w:color w:val="auto"/>
          <w:kern w:val="0"/>
          <w:lang w:eastAsia="en-US"/>
        </w:rPr>
        <w:t xml:space="preserve">_______________________________      </w:t>
      </w: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>Relationship to Patient _________________</w:t>
      </w:r>
    </w:p>
    <w:p w14:paraId="58C3E9F1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</w:p>
    <w:p w14:paraId="6EF2B9AF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>Address</w:t>
      </w:r>
      <w:r>
        <w:rPr>
          <w:rFonts w:ascii="Times New Roman" w:eastAsia="Times New Roman" w:hAnsi="Times New Roman" w:cs="Times New Roman"/>
          <w:color w:val="auto"/>
          <w:kern w:val="0"/>
          <w:lang w:eastAsia="en-US"/>
        </w:rPr>
        <w:t xml:space="preserve"> </w:t>
      </w: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>_____________________________________________________________________________________</w:t>
      </w:r>
    </w:p>
    <w:p w14:paraId="70CA676E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</w:p>
    <w:p w14:paraId="1FEEE6B7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 xml:space="preserve">Phone __________________     </w:t>
      </w:r>
      <w:r w:rsidR="005A518C">
        <w:rPr>
          <w:rFonts w:ascii="Times New Roman" w:eastAsia="Times New Roman" w:hAnsi="Times New Roman" w:cs="Times New Roman"/>
          <w:color w:val="auto"/>
          <w:kern w:val="0"/>
          <w:lang w:eastAsia="en-US"/>
        </w:rPr>
        <w:t xml:space="preserve">Email address _______________________         </w:t>
      </w:r>
      <w:r w:rsidR="005A518C"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>Driver License #</w:t>
      </w:r>
      <w:r w:rsidR="005A518C">
        <w:rPr>
          <w:rFonts w:ascii="Times New Roman" w:eastAsia="Times New Roman" w:hAnsi="Times New Roman" w:cs="Times New Roman"/>
          <w:color w:val="auto"/>
          <w:kern w:val="0"/>
          <w:lang w:eastAsia="en-US"/>
        </w:rPr>
        <w:t xml:space="preserve"> </w:t>
      </w:r>
      <w:r w:rsidR="005A518C"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>________</w:t>
      </w:r>
      <w:r w:rsidR="005A518C">
        <w:rPr>
          <w:rFonts w:ascii="Times New Roman" w:eastAsia="Times New Roman" w:hAnsi="Times New Roman" w:cs="Times New Roman"/>
          <w:color w:val="auto"/>
          <w:kern w:val="0"/>
          <w:lang w:eastAsia="en-US"/>
        </w:rPr>
        <w:t>_</w:t>
      </w:r>
      <w:r w:rsidR="005A518C"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>____</w:t>
      </w:r>
    </w:p>
    <w:p w14:paraId="2B15C8C8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</w:p>
    <w:p w14:paraId="7DC47360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>Employer ___________________________________________________    Phone __________________________</w:t>
      </w:r>
    </w:p>
    <w:p w14:paraId="748B1817" w14:textId="77777777" w:rsidR="00D732B1" w:rsidRDefault="00D732B1" w:rsidP="00BE2D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auto"/>
          <w:spacing w:val="40"/>
          <w:kern w:val="0"/>
          <w:lang w:eastAsia="en-US"/>
        </w:rPr>
      </w:pPr>
    </w:p>
    <w:p w14:paraId="1728320E" w14:textId="77777777" w:rsidR="00D732B1" w:rsidRPr="00BE2D9C" w:rsidRDefault="003C4B83" w:rsidP="003C4B8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40"/>
          <w:kern w:val="0"/>
          <w:sz w:val="22"/>
          <w:szCs w:val="22"/>
          <w:lang w:eastAsia="en-US"/>
        </w:rPr>
      </w:pPr>
      <w:r w:rsidRPr="00BE2D9C">
        <w:rPr>
          <w:rFonts w:ascii="Times New Roman" w:eastAsia="Times New Roman" w:hAnsi="Times New Roman" w:cs="Times New Roman"/>
          <w:b/>
          <w:bCs/>
          <w:color w:val="auto"/>
          <w:spacing w:val="40"/>
          <w:kern w:val="0"/>
          <w:sz w:val="22"/>
          <w:szCs w:val="22"/>
          <w:lang w:eastAsia="en-US"/>
        </w:rPr>
        <w:t>INSURANCE INFORMATION</w:t>
      </w:r>
    </w:p>
    <w:p w14:paraId="7C14F4C3" w14:textId="77777777" w:rsidR="00BE2D9C" w:rsidRPr="00D732B1" w:rsidRDefault="00BE2D9C" w:rsidP="003C4B8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</w:p>
    <w:p w14:paraId="4AFEC716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>Insurance Company ___________________________________________    Phone__________________________</w:t>
      </w:r>
    </w:p>
    <w:p w14:paraId="2B2886B6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</w:p>
    <w:p w14:paraId="4CC4C74A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>Address _____________________________________________________________________________________</w:t>
      </w:r>
    </w:p>
    <w:p w14:paraId="341E2D30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</w:p>
    <w:p w14:paraId="04B852F9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>Group # __________________________________</w:t>
      </w: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ab/>
        <w:t xml:space="preserve"> Certificate or ID # __________________________________</w:t>
      </w:r>
    </w:p>
    <w:p w14:paraId="2E53C757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</w:p>
    <w:p w14:paraId="5F1326E0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 xml:space="preserve">Insured’s Name ___________________________________      Relationship to Patient: </w:t>
      </w:r>
      <w:r w:rsidR="00BE2D9C">
        <w:rPr>
          <w:rFonts w:ascii="Times New Roman" w:eastAsia="Times New Roman" w:hAnsi="Times New Roman" w:cs="Times New Roman"/>
          <w:color w:val="auto"/>
          <w:kern w:val="0"/>
          <w:lang w:eastAsia="en-US"/>
        </w:rPr>
        <w:t xml:space="preserve"> Self / Spouse / </w:t>
      </w: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>Dependent</w:t>
      </w:r>
    </w:p>
    <w:p w14:paraId="7CC74A25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</w:p>
    <w:p w14:paraId="0474676E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>Insured’s Employer ___________________________________________   Phone __________________________</w:t>
      </w:r>
    </w:p>
    <w:p w14:paraId="00B08F5A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</w:p>
    <w:p w14:paraId="10781F81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>Employer Address______________________________________________________________________________</w:t>
      </w:r>
    </w:p>
    <w:p w14:paraId="6B5D46FE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</w:p>
    <w:p w14:paraId="74796D47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>I hereby assign, transfer, and set over to</w:t>
      </w:r>
      <w:r w:rsidR="00DF25C4">
        <w:rPr>
          <w:rFonts w:ascii="Times New Roman" w:eastAsia="Times New Roman" w:hAnsi="Times New Roman" w:cs="Times New Roman"/>
          <w:color w:val="auto"/>
          <w:kern w:val="0"/>
          <w:lang w:eastAsia="en-US"/>
        </w:rPr>
        <w:t xml:space="preserve"> </w:t>
      </w:r>
      <w:r w:rsidR="00DF25C4" w:rsidRPr="00BE2D9C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</w:rPr>
        <w:t>T</w:t>
      </w:r>
      <w:r w:rsidR="00BE2D9C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</w:rPr>
        <w:t>ran-Vo, PLLC Family Practice</w:t>
      </w: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 xml:space="preserve"> all of my rights, title, and interest to my medical reimbursement benefits under my insurance policy. I authorize the release of any medical information needed to determine these benefits. This authorization will remain valid until I revoke it by written notice. I understand that I am financially responsible for all charges whether or not they are covered by insurance.</w:t>
      </w:r>
    </w:p>
    <w:p w14:paraId="71622DB5" w14:textId="77777777" w:rsidR="00D732B1" w:rsidRPr="00D732B1" w:rsidRDefault="00D732B1" w:rsidP="00D73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  <w:bookmarkStart w:id="1" w:name="_GoBack"/>
      <w:bookmarkEnd w:id="1"/>
    </w:p>
    <w:p w14:paraId="5E806EC4" w14:textId="77777777" w:rsidR="00BA77A4" w:rsidRPr="00D732B1" w:rsidRDefault="00D732B1" w:rsidP="00D732B1">
      <w:pPr>
        <w:rPr>
          <w:rFonts w:ascii="Times New Roman" w:hAnsi="Times New Roman" w:cs="Times New Roman"/>
          <w:noProof/>
          <w:color w:val="000000" w:themeColor="text1"/>
        </w:rPr>
      </w:pP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>Patient Signature</w:t>
      </w:r>
      <w:r w:rsidRPr="00D732B1">
        <w:rPr>
          <w:rFonts w:ascii="Times New Roman" w:eastAsia="Times New Roman" w:hAnsi="Times New Roman" w:cs="Times New Roman"/>
          <w:color w:val="auto"/>
          <w:kern w:val="0"/>
          <w:lang w:eastAsia="en-US"/>
        </w:rPr>
        <w:tab/>
        <w:t>__________________________________________             Date _________________________</w:t>
      </w:r>
    </w:p>
    <w:sectPr w:rsidR="00BA77A4" w:rsidRPr="00D732B1" w:rsidSect="00564809">
      <w:head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8F990" w14:textId="77777777" w:rsidR="0099463E" w:rsidRDefault="0099463E" w:rsidP="00D45945">
      <w:pPr>
        <w:spacing w:before="0" w:after="0" w:line="240" w:lineRule="auto"/>
      </w:pPr>
      <w:r>
        <w:separator/>
      </w:r>
    </w:p>
  </w:endnote>
  <w:endnote w:type="continuationSeparator" w:id="0">
    <w:p w14:paraId="00BEE096" w14:textId="77777777" w:rsidR="0099463E" w:rsidRDefault="0099463E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メイリオ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9D5CB" w14:textId="77777777" w:rsidR="0099463E" w:rsidRDefault="0099463E" w:rsidP="00D45945">
      <w:pPr>
        <w:spacing w:before="0" w:after="0" w:line="240" w:lineRule="auto"/>
      </w:pPr>
      <w:r>
        <w:separator/>
      </w:r>
    </w:p>
  </w:footnote>
  <w:footnote w:type="continuationSeparator" w:id="0">
    <w:p w14:paraId="6A73D33C" w14:textId="77777777" w:rsidR="0099463E" w:rsidRDefault="0099463E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71702" w14:textId="77777777" w:rsidR="00D45945" w:rsidRDefault="00D45945">
    <w:pPr>
      <w:pStyle w:val="Header"/>
    </w:pPr>
    <w:r>
      <w:rPr>
        <w:noProof/>
        <w:color w:val="000000" w:themeColor="text1"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69AC7D2" wp14:editId="7AF0726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17780" b="52070"/>
              <wp:wrapNone/>
              <wp:docPr id="3" name="Group 3" descr="Background images and shap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" name="Shape 61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A099E0-27DA-42BD-9D42-E4CA07B78FDD}"/>
                          </a:ext>
                        </a:extLst>
                      </wps:cNvPr>
                      <wps:cNvSpPr/>
                      <wps:spPr>
                        <a:xfrm>
                          <a:off x="3666202" y="180976"/>
                          <a:ext cx="3833495" cy="79878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562565F" w14:textId="77777777" w:rsidR="00D45945" w:rsidRPr="006F6F10" w:rsidRDefault="00BA77A4" w:rsidP="00D459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44"/>
                                <w:szCs w:val="48"/>
                              </w:rPr>
                              <w:t>TRAN-VO, PLLC FAMILY PRACTICE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noAutofit/>
                      </wps:bodyPr>
                    </wps:wsp>
                    <wpg:grpSp>
                      <wpg:cNvPr id="12" name="Grou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B97396" id="Group 3" o:spid="_x0000_s1026" alt="Background images and shapes" style="position:absolute;left:0;text-align:left;margin-left:0;margin-top:0;width:613.05pt;height:792.35pt;z-index:25166336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">
              <v:group id="Grou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99cb38 [3204]" stroked="f" strokeweight="1pt"/>
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" path="m,l4000500,r,800100l792480,800100,,xe" fillcolor="black [3213]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rect id="Shape 61" o:spid="_x0000_s1030" style="position:absolute;left:36662;top:1809;width:38334;height:7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" filled="f" strokecolor="white [3212]" strokeweight="3pt">
                <v:stroke miterlimit="4"/>
                <v:textbox inset="1.5pt,1.5pt,1.5pt,1.5pt">
                  <w:txbxContent>
                    <w:p w:rsidR="00D45945" w:rsidRPr="006F6F10" w:rsidRDefault="00BA77A4" w:rsidP="00D4594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pacing w:val="120"/>
                          <w:kern w:val="24"/>
                          <w:sz w:val="44"/>
                          <w:szCs w:val="48"/>
                        </w:rPr>
                        <w:t>TRAN-VO, PLLC FAMILY PRACTICE</w:t>
                      </w:r>
                    </w:p>
                  </w:txbxContent>
                </v:textbox>
              </v:rect>
              <v:group id="Group 12" o:spid="_x0000_s1031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2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  <v:shape id="Rectangle 2" o:spid="_x0000_s1033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" path="m,l4000500,r,800100l792480,800100,,xe" fillcolor="#99cb38 [3204]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Pr="00615018">
      <w:rPr>
        <w:noProof/>
        <w:color w:val="000000" w:themeColor="text1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E420D"/>
    <w:multiLevelType w:val="hybridMultilevel"/>
    <w:tmpl w:val="78DE5E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A4"/>
    <w:rsid w:val="00083BAA"/>
    <w:rsid w:val="001766D6"/>
    <w:rsid w:val="003C4B83"/>
    <w:rsid w:val="003E24DF"/>
    <w:rsid w:val="004A2B0D"/>
    <w:rsid w:val="00564809"/>
    <w:rsid w:val="005A518C"/>
    <w:rsid w:val="005C2210"/>
    <w:rsid w:val="00615018"/>
    <w:rsid w:val="0062123A"/>
    <w:rsid w:val="00646E75"/>
    <w:rsid w:val="006F6F10"/>
    <w:rsid w:val="00783E79"/>
    <w:rsid w:val="007B5AE8"/>
    <w:rsid w:val="007F5192"/>
    <w:rsid w:val="0099463E"/>
    <w:rsid w:val="00A96CF8"/>
    <w:rsid w:val="00B50294"/>
    <w:rsid w:val="00BA77A4"/>
    <w:rsid w:val="00BE2D9C"/>
    <w:rsid w:val="00C70786"/>
    <w:rsid w:val="00C8222A"/>
    <w:rsid w:val="00CC5343"/>
    <w:rsid w:val="00D45945"/>
    <w:rsid w:val="00D66593"/>
    <w:rsid w:val="00D732B1"/>
    <w:rsid w:val="00DF25C4"/>
    <w:rsid w:val="00E55D74"/>
    <w:rsid w:val="00E6540C"/>
    <w:rsid w:val="00E81E2A"/>
    <w:rsid w:val="00EE0952"/>
    <w:rsid w:val="00F65CCA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519ED"/>
  <w14:defaultImageDpi w14:val="32767"/>
  <w15:chartTrackingRefBased/>
  <w15:docId w15:val="{189DFD85-4607-4790-8EE5-09B42AC7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manda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5C3A-38F8-451D-A719-23CAFBA9FB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B7EF328-CA26-436E-B845-A97415E0C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9F3AD-72AF-4345-9160-5CE49569B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16E050-554F-3044-B45B-2225DAC1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C:\Users\amanda\AppData\Roaming\Microsoft\Templates\Bold logo letterhead.dotx</Template>
  <TotalTime>6</TotalTime>
  <Pages>1</Pages>
  <Words>381</Words>
  <Characters>2172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{C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Vo, Patrick</cp:lastModifiedBy>
  <cp:revision>3</cp:revision>
  <dcterms:created xsi:type="dcterms:W3CDTF">2018-10-11T17:32:00Z</dcterms:created>
  <dcterms:modified xsi:type="dcterms:W3CDTF">2018-10-18T18:48:00Z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